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02FA3" w:rsidRDefault="00A02FA3" w:rsidP="0096110E">
      <w:pPr>
        <w:pageBreakBefore/>
        <w:jc w:val="center"/>
        <w:rPr>
          <w:rFonts w:ascii="Times New Roman" w:hAnsi="Times New Roman"/>
          <w:b/>
          <w:bCs/>
        </w:rPr>
      </w:pPr>
      <w:bookmarkStart w:id="0" w:name="_GoBack"/>
      <w:bookmarkEnd w:id="0"/>
      <w:r w:rsidRPr="00893E3B">
        <w:rPr>
          <w:rFonts w:ascii="Times New Roman" w:hAnsi="Times New Roman"/>
          <w:b/>
          <w:bCs/>
        </w:rPr>
        <w:t>ANEXO I</w:t>
      </w:r>
      <w:r w:rsidR="00A476DA">
        <w:rPr>
          <w:rFonts w:ascii="Times New Roman" w:hAnsi="Times New Roman"/>
          <w:b/>
          <w:bCs/>
        </w:rPr>
        <w:t>I</w:t>
      </w:r>
      <w:r w:rsidR="0096110E">
        <w:rPr>
          <w:rFonts w:ascii="Times New Roman" w:hAnsi="Times New Roman"/>
          <w:b/>
          <w:bCs/>
        </w:rPr>
        <w:t xml:space="preserve"> </w:t>
      </w:r>
    </w:p>
    <w:p w:rsidR="00CE763F" w:rsidRPr="00CE763F" w:rsidRDefault="00CE763F" w:rsidP="00CE763F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>EDITAL DE SELEÇÃO ARTÍSTICA MUSICAL, GRAFITE E OFICINEIROS PROJETO BRASÍLA DE TODAS AS CULTURAS.</w:t>
      </w:r>
    </w:p>
    <w:p w:rsidR="00A02FA3" w:rsidRPr="00893E3B" w:rsidRDefault="00A02FA3">
      <w:pPr>
        <w:pStyle w:val="Corpodetexto"/>
        <w:ind w:right="78"/>
        <w:jc w:val="center"/>
        <w:rPr>
          <w:rFonts w:ascii="Times New Roman" w:eastAsia="Calibri" w:hAnsi="Times New Roman"/>
          <w:bCs/>
        </w:rPr>
      </w:pPr>
      <w:r w:rsidRPr="00893E3B">
        <w:rPr>
          <w:rFonts w:ascii="Times New Roman" w:eastAsia="Calibri" w:hAnsi="Times New Roman"/>
          <w:b/>
          <w:bCs/>
        </w:rPr>
        <w:t>FICHA DE INSCRIÇÃO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A02FA3" w:rsidRPr="00893E3B" w:rsidTr="00CE763F"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A3" w:rsidRPr="00893E3B" w:rsidRDefault="00A02FA3">
            <w:pPr>
              <w:pStyle w:val="Corpodetexto"/>
              <w:snapToGrid w:val="0"/>
              <w:ind w:left="-680" w:right="10" w:firstLine="680"/>
              <w:rPr>
                <w:rFonts w:ascii="Times New Roman" w:eastAsia="Calibri" w:hAnsi="Times New Roman"/>
                <w:bCs/>
              </w:rPr>
            </w:pPr>
          </w:p>
          <w:p w:rsidR="00A02FA3" w:rsidRPr="00893E3B" w:rsidRDefault="00A02FA3" w:rsidP="00405A39">
            <w:pPr>
              <w:pStyle w:val="Corpodetexto"/>
              <w:spacing w:line="360" w:lineRule="auto"/>
              <w:ind w:right="-256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Nome completo: _________________________________________________________________</w:t>
            </w:r>
          </w:p>
          <w:p w:rsidR="00A02FA3" w:rsidRPr="00893E3B" w:rsidRDefault="00A02FA3" w:rsidP="00405A39">
            <w:pPr>
              <w:pStyle w:val="Corpodetexto"/>
              <w:spacing w:line="360" w:lineRule="auto"/>
              <w:ind w:right="-256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Data de Nascimento: _____/____/_____ CPF ______________________  RG________________</w:t>
            </w:r>
          </w:p>
          <w:p w:rsidR="00A02FA3" w:rsidRPr="00893E3B" w:rsidRDefault="00A02FA3" w:rsidP="00405A39">
            <w:pPr>
              <w:pStyle w:val="Corpodetexto"/>
              <w:spacing w:line="360" w:lineRule="auto"/>
              <w:ind w:right="-249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Endereço: ______________________________________________________________________</w:t>
            </w:r>
          </w:p>
          <w:p w:rsidR="00A02FA3" w:rsidRPr="00893E3B" w:rsidRDefault="00A02FA3" w:rsidP="00405A39">
            <w:pPr>
              <w:pStyle w:val="Corpodetexto"/>
              <w:spacing w:line="360" w:lineRule="auto"/>
              <w:ind w:right="-249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Bairro: ___________________________ Cidade: _________________ CEP_________________</w:t>
            </w:r>
          </w:p>
          <w:p w:rsidR="00A02FA3" w:rsidRPr="00893E3B" w:rsidRDefault="00A02FA3" w:rsidP="00405A39">
            <w:pPr>
              <w:pStyle w:val="Corpodetexto"/>
              <w:spacing w:line="360" w:lineRule="auto"/>
              <w:ind w:right="-108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E-mail: _______________________________________________ Tel. _____________________</w:t>
            </w:r>
          </w:p>
          <w:p w:rsidR="00F53C88" w:rsidRPr="00893E3B" w:rsidRDefault="00A02FA3" w:rsidP="00405A39">
            <w:pPr>
              <w:pStyle w:val="Corpodetexto"/>
              <w:spacing w:line="360" w:lineRule="auto"/>
              <w:ind w:right="-108"/>
              <w:rPr>
                <w:rFonts w:ascii="Times New Roman" w:eastAsia="Calibri" w:hAnsi="Times New Roman"/>
                <w:bCs/>
              </w:rPr>
            </w:pPr>
            <w:r w:rsidRPr="00893E3B">
              <w:rPr>
                <w:rFonts w:ascii="Times New Roman" w:eastAsia="Calibri" w:hAnsi="Times New Roman"/>
                <w:bCs/>
              </w:rPr>
              <w:t>Título da proposta: _______________________________________________________________</w:t>
            </w:r>
            <w:r w:rsidR="00F53C88" w:rsidRPr="00893E3B">
              <w:rPr>
                <w:rFonts w:ascii="Times New Roman" w:eastAsia="Calibri" w:hAnsi="Times New Roman"/>
                <w:bCs/>
              </w:rPr>
              <w:t xml:space="preserve"> </w:t>
            </w:r>
          </w:p>
          <w:p w:rsidR="00F53C88" w:rsidRPr="00893E3B" w:rsidRDefault="00247ACD" w:rsidP="00F53C88">
            <w:pPr>
              <w:pStyle w:val="Corpodetexto"/>
              <w:spacing w:line="480" w:lineRule="auto"/>
              <w:ind w:right="-108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hAnsi="Times New Roman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231775</wp:posOffset>
                      </wp:positionV>
                      <wp:extent cx="5411470" cy="913130"/>
                      <wp:effectExtent l="6985" t="12700" r="10795" b="7620"/>
                      <wp:wrapNone/>
                      <wp:docPr id="3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1470" cy="913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53C88" w:rsidRDefault="00F53C88" w:rsidP="00405A39">
                                  <w:pPr>
                                    <w:spacing w:line="276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  <w:r w:rsidRPr="0003034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</w:t>
                                  </w:r>
                                  <w:r w:rsidR="00D32CC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CATEGORIA 01 – </w:t>
                                  </w:r>
                                  <w:r w:rsidR="00156D97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APRESENTAÇÕES MUSICAIS - </w:t>
                                  </w:r>
                                  <w:r w:rsidR="00D32CC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>TERRITÓRIOS MUSICAIS</w:t>
                                  </w:r>
                                  <w:r w:rsidR="00D32CC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ab/>
                                  </w:r>
                                </w:p>
                                <w:p w:rsidR="0008343E" w:rsidRDefault="00F53C88" w:rsidP="00405A39">
                                  <w:pPr>
                                    <w:spacing w:line="276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  <w:r w:rsidRPr="0003034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</w:t>
                                  </w:r>
                                  <w:r w:rsidR="00D32CC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CATEGORIA 02 – </w:t>
                                  </w:r>
                                  <w:r w:rsidR="0008343E" w:rsidRPr="00893E3B">
                                    <w:rPr>
                                      <w:rFonts w:ascii="Times New Roman" w:eastAsia="Times New Roman" w:hAnsi="Times New Roman"/>
                                      <w:lang w:eastAsia="pt-BR"/>
                                    </w:rPr>
                                    <w:t xml:space="preserve">DJ’S </w:t>
                                  </w:r>
                                  <w:r w:rsidR="0008343E">
                                    <w:rPr>
                                      <w:rFonts w:ascii="Times New Roman" w:eastAsia="Times New Roman" w:hAnsi="Times New Roman"/>
                                      <w:lang w:eastAsia="pt-BR"/>
                                    </w:rPr>
                                    <w:t>E/OU COLETIVOS DE HIP-HOP – TENDA URBANA</w:t>
                                  </w:r>
                                </w:p>
                                <w:p w:rsidR="00F53C88" w:rsidRDefault="00F53C88" w:rsidP="00405A39">
                                  <w:pPr>
                                    <w:spacing w:line="276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  <w:r w:rsidRPr="0003034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</w:t>
                                  </w:r>
                                  <w:r w:rsidR="00D32CC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CATEGORIA 03 - </w:t>
                                  </w:r>
                                  <w:r w:rsidR="0008343E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>GRAFITE</w:t>
                                  </w:r>
                                </w:p>
                                <w:p w:rsidR="0008343E" w:rsidRDefault="00405A39" w:rsidP="0008343E">
                                  <w:pPr>
                                    <w:spacing w:line="276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  <w:r w:rsidRPr="0003034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</w:t>
                                  </w:r>
                                  <w:r w:rsidR="00D32CC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CATEGORIA 04 - </w:t>
                                  </w:r>
                                  <w:r w:rsidR="0008343E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>OFICINAS – TERRITÓRIOS MUSICAIS</w:t>
                                  </w:r>
                                </w:p>
                                <w:p w:rsidR="00405A39" w:rsidRDefault="00405A39" w:rsidP="00405A39">
                                  <w:pPr>
                                    <w:spacing w:line="276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</w:p>
                                <w:p w:rsidR="00405A39" w:rsidRDefault="00405A39" w:rsidP="00F53C88">
                                  <w:pP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</w:p>
                                <w:p w:rsidR="00F53C88" w:rsidRDefault="00F53C88" w:rsidP="00F53C8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1.05pt;margin-top:18.25pt;width:426.1pt;height:71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">
                      <v:textbox>
                        <w:txbxContent>
                          <w:p w:rsidR="00F53C88" w:rsidRDefault="00F53C88" w:rsidP="00405A39">
                            <w:pPr>
                              <w:spacing w:line="276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  <w:r w:rsidRPr="0003034F">
                              <w:rPr>
                                <w:rFonts w:ascii="Times New Roman" w:eastAsia="Calibri" w:hAnsi="Times New Roman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</w:t>
                            </w:r>
                            <w:r w:rsidR="00D32CCF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CATEGORIA 01 – </w:t>
                            </w:r>
                            <w:r w:rsidR="00156D97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APRESENTAÇÕES MUSICAIS - </w:t>
                            </w:r>
                            <w:r w:rsidR="00D32CCF">
                              <w:rPr>
                                <w:rFonts w:ascii="Times New Roman" w:eastAsia="Calibri" w:hAnsi="Times New Roman"/>
                                <w:bCs/>
                              </w:rPr>
                              <w:t>TERRITÓRIOS MUSICAIS</w:t>
                            </w:r>
                            <w:r w:rsidR="00D32CCF">
                              <w:rPr>
                                <w:rFonts w:ascii="Times New Roman" w:eastAsia="Calibri" w:hAnsi="Times New Roman"/>
                                <w:bCs/>
                              </w:rPr>
                              <w:tab/>
                            </w:r>
                          </w:p>
                          <w:p w:rsidR="0008343E" w:rsidRDefault="00F53C88" w:rsidP="00405A39">
                            <w:pPr>
                              <w:spacing w:line="276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  <w:r w:rsidRPr="0003034F">
                              <w:rPr>
                                <w:rFonts w:ascii="Times New Roman" w:eastAsia="Calibri" w:hAnsi="Times New Roman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</w:t>
                            </w:r>
                            <w:r w:rsidR="00D32CCF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CATEGORIA 02 – </w:t>
                            </w:r>
                            <w:r w:rsidR="0008343E" w:rsidRPr="00893E3B"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  <w:t xml:space="preserve">DJ’S </w:t>
                            </w:r>
                            <w:r w:rsidR="0008343E">
                              <w:rPr>
                                <w:rFonts w:ascii="Times New Roman" w:eastAsia="Times New Roman" w:hAnsi="Times New Roman"/>
                                <w:lang w:eastAsia="pt-BR"/>
                              </w:rPr>
                              <w:t>E/OU COLETIVOS DE HIP-HOP – TENDA URBANA</w:t>
                            </w:r>
                          </w:p>
                          <w:p w:rsidR="00F53C88" w:rsidRDefault="00F53C88" w:rsidP="00405A39">
                            <w:pPr>
                              <w:spacing w:line="276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  <w:r w:rsidRPr="0003034F">
                              <w:rPr>
                                <w:rFonts w:ascii="Times New Roman" w:eastAsia="Calibri" w:hAnsi="Times New Roman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</w:t>
                            </w:r>
                            <w:r w:rsidR="00D32CCF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CATEGORIA 03 - </w:t>
                            </w:r>
                            <w:r w:rsidR="0008343E">
                              <w:rPr>
                                <w:rFonts w:ascii="Times New Roman" w:eastAsia="Calibri" w:hAnsi="Times New Roman"/>
                                <w:bCs/>
                              </w:rPr>
                              <w:t>GRAFITE</w:t>
                            </w:r>
                          </w:p>
                          <w:p w:rsidR="0008343E" w:rsidRDefault="00405A39" w:rsidP="0008343E">
                            <w:pPr>
                              <w:spacing w:line="276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  <w:r w:rsidRPr="0003034F">
                              <w:rPr>
                                <w:rFonts w:ascii="Times New Roman" w:eastAsia="Calibri" w:hAnsi="Times New Roman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</w:t>
                            </w:r>
                            <w:r w:rsidR="00D32CCF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CATEGORIA 04 - </w:t>
                            </w:r>
                            <w:r w:rsidR="0008343E">
                              <w:rPr>
                                <w:rFonts w:ascii="Times New Roman" w:eastAsia="Calibri" w:hAnsi="Times New Roman"/>
                                <w:bCs/>
                              </w:rPr>
                              <w:t>OFICINAS – TERRITÓRIOS MUSICAIS</w:t>
                            </w:r>
                          </w:p>
                          <w:p w:rsidR="00405A39" w:rsidRDefault="00405A39" w:rsidP="00405A39">
                            <w:pPr>
                              <w:spacing w:line="276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</w:p>
                          <w:p w:rsidR="00405A39" w:rsidRDefault="00405A39" w:rsidP="00F53C88">
                            <w:pPr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</w:p>
                          <w:p w:rsidR="00F53C88" w:rsidRDefault="00F53C88" w:rsidP="00F53C88"/>
                        </w:txbxContent>
                      </v:textbox>
                    </v:shape>
                  </w:pict>
                </mc:Fallback>
              </mc:AlternateContent>
            </w:r>
            <w:r w:rsidR="00F53C88" w:rsidRPr="00893E3B">
              <w:rPr>
                <w:rFonts w:ascii="Times New Roman" w:eastAsia="Calibri" w:hAnsi="Times New Roman"/>
                <w:bCs/>
              </w:rPr>
              <w:t xml:space="preserve">Categoria (s) em que se inscreve: </w:t>
            </w:r>
          </w:p>
          <w:p w:rsidR="00F53C88" w:rsidRPr="00893E3B" w:rsidRDefault="00F53C88" w:rsidP="00F53C88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</w:p>
          <w:p w:rsidR="00F53C88" w:rsidRPr="00893E3B" w:rsidRDefault="00F53C88" w:rsidP="00F53C88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</w:p>
          <w:p w:rsidR="00F53C88" w:rsidRDefault="00F53C88" w:rsidP="00F53C88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</w:p>
          <w:p w:rsidR="0008343E" w:rsidRDefault="0008343E" w:rsidP="00F53C88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</w:p>
          <w:p w:rsidR="00405A39" w:rsidRDefault="00247ACD" w:rsidP="00405A39">
            <w:pPr>
              <w:pStyle w:val="Corpodetexto"/>
              <w:spacing w:line="480" w:lineRule="auto"/>
              <w:ind w:right="-108"/>
              <w:rPr>
                <w:rFonts w:ascii="Times New Roman" w:eastAsia="Calibri" w:hAnsi="Times New Roman"/>
                <w:bCs/>
              </w:rPr>
            </w:pPr>
            <w:r>
              <w:rPr>
                <w:rFonts w:ascii="Times New Roman" w:eastAsia="Calibri" w:hAnsi="Times New Roman"/>
                <w:bCs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273685</wp:posOffset>
                      </wp:positionV>
                      <wp:extent cx="5411470" cy="870585"/>
                      <wp:effectExtent l="6985" t="6985" r="10795" b="8255"/>
                      <wp:wrapNone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1470" cy="870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A39" w:rsidRDefault="00405A39" w:rsidP="00405A39">
                                  <w:pPr>
                                    <w:spacing w:line="360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  <w:r w:rsidRPr="0003034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</w:t>
                                  </w:r>
                                  <w:r w:rsidRPr="00405A39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Território Leste – </w:t>
                                  </w:r>
                                  <w:proofErr w:type="spellStart"/>
                                  <w:r w:rsidRPr="00405A39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>Itapoã</w:t>
                                  </w:r>
                                  <w:proofErr w:type="spellEnd"/>
                                  <w:r w:rsidRPr="00405A39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>;</w:t>
                                  </w:r>
                                </w:p>
                                <w:p w:rsidR="00405A39" w:rsidRDefault="00405A39" w:rsidP="00405A39">
                                  <w:pPr>
                                    <w:spacing w:line="360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  <w:r w:rsidRPr="0003034F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sym w:font="Wingdings" w:char="F06F"/>
                                  </w:r>
                                  <w:r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</w:t>
                                  </w:r>
                                  <w:r w:rsidRPr="00405A39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>Território Sul – Santa Maria;</w:t>
                                  </w:r>
                                  <w:r w:rsidR="00A52D99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</w:t>
                                  </w:r>
                                  <w:r w:rsidR="00AB6351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          </w:t>
                                  </w:r>
                                </w:p>
                                <w:p w:rsidR="00405A39" w:rsidRPr="00370A5C" w:rsidRDefault="00F311F5" w:rsidP="00405A39">
                                  <w:pPr>
                                    <w:spacing w:line="360" w:lineRule="auto"/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</w:pPr>
                                  <w:r w:rsidRPr="00370A5C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sym w:font="Wingdings" w:char="F06F"/>
                                  </w:r>
                                  <w:r w:rsidRPr="00370A5C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Território Sudoeste </w:t>
                                  </w:r>
                                  <w:r w:rsidR="00AB6351" w:rsidRPr="00370A5C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>–</w:t>
                                  </w:r>
                                  <w:r w:rsidRPr="00370A5C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Samambaia</w:t>
                                  </w:r>
                                  <w:r w:rsidR="00AB6351" w:rsidRPr="00370A5C">
                                    <w:rPr>
                                      <w:rFonts w:ascii="Times New Roman" w:eastAsia="Calibri" w:hAnsi="Times New Roman"/>
                                      <w:bCs/>
                                    </w:rPr>
                                    <w:t xml:space="preserve">             </w:t>
                                  </w:r>
                                </w:p>
                                <w:p w:rsidR="00405A39" w:rsidRDefault="00405A39" w:rsidP="00405A3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.05pt;margin-top:21.55pt;width:426.1pt;height:6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">
                      <v:textbox>
                        <w:txbxContent>
                          <w:p w:rsidR="00405A39" w:rsidRDefault="00405A39" w:rsidP="00405A39">
                            <w:pPr>
                              <w:spacing w:line="360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  <w:r w:rsidRPr="0003034F">
                              <w:rPr>
                                <w:rFonts w:ascii="Times New Roman" w:eastAsia="Calibri" w:hAnsi="Times New Roman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</w:t>
                            </w:r>
                            <w:r w:rsidRPr="00405A39">
                              <w:rPr>
                                <w:rFonts w:ascii="Times New Roman" w:eastAsia="Calibri" w:hAnsi="Times New Roman"/>
                                <w:bCs/>
                              </w:rPr>
                              <w:t>Território Leste – Itapoã;</w:t>
                            </w:r>
                          </w:p>
                          <w:p w:rsidR="00405A39" w:rsidRDefault="00405A39" w:rsidP="00405A39">
                            <w:pPr>
                              <w:spacing w:line="360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  <w:r w:rsidRPr="0003034F">
                              <w:rPr>
                                <w:rFonts w:ascii="Times New Roman" w:eastAsia="Calibri" w:hAnsi="Times New Roman"/>
                                <w:bCs/>
                              </w:rPr>
                              <w:sym w:font="Wingdings" w:char="F06F"/>
                            </w:r>
                            <w:r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</w:t>
                            </w:r>
                            <w:r w:rsidRPr="00405A39">
                              <w:rPr>
                                <w:rFonts w:ascii="Times New Roman" w:eastAsia="Calibri" w:hAnsi="Times New Roman"/>
                                <w:bCs/>
                              </w:rPr>
                              <w:t>Território Sul – Santa Maria;</w:t>
                            </w:r>
                            <w:r w:rsidR="00A52D99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</w:t>
                            </w:r>
                            <w:r w:rsidR="00AB6351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          </w:t>
                            </w:r>
                          </w:p>
                          <w:p w:rsidR="00405A39" w:rsidRPr="00370A5C" w:rsidRDefault="00F311F5" w:rsidP="00405A39">
                            <w:pPr>
                              <w:spacing w:line="360" w:lineRule="auto"/>
                              <w:rPr>
                                <w:rFonts w:ascii="Times New Roman" w:eastAsia="Calibri" w:hAnsi="Times New Roman"/>
                                <w:bCs/>
                              </w:rPr>
                            </w:pPr>
                            <w:r w:rsidRPr="00370A5C">
                              <w:rPr>
                                <w:rFonts w:ascii="Times New Roman" w:eastAsia="Calibri" w:hAnsi="Times New Roman"/>
                                <w:bCs/>
                              </w:rPr>
                              <w:sym w:font="Wingdings" w:char="F06F"/>
                            </w:r>
                            <w:r w:rsidRPr="00370A5C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Território Sudoeste </w:t>
                            </w:r>
                            <w:r w:rsidR="00AB6351" w:rsidRPr="00370A5C">
                              <w:rPr>
                                <w:rFonts w:ascii="Times New Roman" w:eastAsia="Calibri" w:hAnsi="Times New Roman"/>
                                <w:bCs/>
                              </w:rPr>
                              <w:t>–</w:t>
                            </w:r>
                            <w:r w:rsidRPr="00370A5C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Samambaia</w:t>
                            </w:r>
                            <w:r w:rsidR="00AB6351" w:rsidRPr="00370A5C">
                              <w:rPr>
                                <w:rFonts w:ascii="Times New Roman" w:eastAsia="Calibri" w:hAnsi="Times New Roman"/>
                                <w:bCs/>
                              </w:rPr>
                              <w:t xml:space="preserve">             </w:t>
                            </w:r>
                          </w:p>
                          <w:p w:rsidR="00405A39" w:rsidRDefault="00405A39" w:rsidP="00405A39"/>
                        </w:txbxContent>
                      </v:textbox>
                    </v:shape>
                  </w:pict>
                </mc:Fallback>
              </mc:AlternateContent>
            </w:r>
            <w:r w:rsidR="00405A39">
              <w:rPr>
                <w:rFonts w:ascii="Times New Roman" w:eastAsia="Calibri" w:hAnsi="Times New Roman"/>
                <w:bCs/>
              </w:rPr>
              <w:t xml:space="preserve">Em qual Edição dos Territórios Musicais </w:t>
            </w:r>
            <w:r w:rsidR="00370A5C">
              <w:rPr>
                <w:rFonts w:ascii="Times New Roman" w:eastAsia="Calibri" w:hAnsi="Times New Roman"/>
                <w:bCs/>
              </w:rPr>
              <w:t xml:space="preserve">e Tenda Urbana </w:t>
            </w:r>
            <w:r w:rsidR="00405A39">
              <w:rPr>
                <w:rFonts w:ascii="Times New Roman" w:eastAsia="Calibri" w:hAnsi="Times New Roman"/>
                <w:bCs/>
              </w:rPr>
              <w:t xml:space="preserve">o candidato se </w:t>
            </w:r>
            <w:r w:rsidR="00405A39">
              <w:rPr>
                <w:rFonts w:ascii="Times New Roman" w:eastAsia="Calibri" w:hAnsi="Times New Roman"/>
                <w:b/>
                <w:bCs/>
              </w:rPr>
              <w:t>dispõe</w:t>
            </w:r>
            <w:r w:rsidR="00405A39">
              <w:rPr>
                <w:rFonts w:ascii="Times New Roman" w:eastAsia="Calibri" w:hAnsi="Times New Roman"/>
                <w:b/>
                <w:bCs/>
                <w:color w:val="FF0000"/>
              </w:rPr>
              <w:t>*</w:t>
            </w:r>
            <w:r w:rsidR="00405A39">
              <w:rPr>
                <w:rFonts w:ascii="Times New Roman" w:eastAsia="Calibri" w:hAnsi="Times New Roman"/>
                <w:bCs/>
              </w:rPr>
              <w:t xml:space="preserve"> a se apresentar:</w:t>
            </w:r>
          </w:p>
          <w:p w:rsidR="00405A39" w:rsidRPr="00893E3B" w:rsidRDefault="00405A39" w:rsidP="00F53C88">
            <w:pPr>
              <w:pStyle w:val="Corpodetexto"/>
              <w:ind w:right="-108"/>
              <w:rPr>
                <w:rFonts w:ascii="Times New Roman" w:eastAsia="Calibri" w:hAnsi="Times New Roman"/>
                <w:bCs/>
              </w:rPr>
            </w:pPr>
          </w:p>
          <w:p w:rsidR="00F53C88" w:rsidRPr="00893E3B" w:rsidRDefault="00F53C88" w:rsidP="00F53C88">
            <w:pPr>
              <w:jc w:val="both"/>
              <w:rPr>
                <w:rFonts w:ascii="Times New Roman" w:hAnsi="Times New Roman"/>
                <w:b/>
              </w:rPr>
            </w:pPr>
          </w:p>
          <w:p w:rsidR="00050B7E" w:rsidRPr="00893E3B" w:rsidRDefault="00050B7E">
            <w:pPr>
              <w:jc w:val="both"/>
              <w:rPr>
                <w:rFonts w:ascii="Times New Roman" w:hAnsi="Times New Roman"/>
                <w:b/>
              </w:rPr>
            </w:pPr>
          </w:p>
          <w:p w:rsidR="00F53C88" w:rsidRDefault="00F53C88">
            <w:pPr>
              <w:jc w:val="both"/>
              <w:rPr>
                <w:rFonts w:ascii="Times New Roman" w:hAnsi="Times New Roman"/>
                <w:b/>
              </w:rPr>
            </w:pPr>
          </w:p>
          <w:p w:rsidR="00405A39" w:rsidRPr="00893E3B" w:rsidRDefault="00405A39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</w:t>
            </w:r>
            <w:r>
              <w:rPr>
                <w:rFonts w:ascii="Times New Roman" w:hAnsi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</w:rPr>
              <w:t>Obs</w:t>
            </w:r>
            <w:proofErr w:type="spellEnd"/>
            <w:r>
              <w:rPr>
                <w:rFonts w:ascii="Times New Roman" w:hAnsi="Times New Roman"/>
                <w:color w:val="FF0000"/>
              </w:rPr>
              <w:t xml:space="preserve">: As cidades sugeridos para apresentação poderão ser alteradas/modificadas por esta </w:t>
            </w:r>
            <w:r w:rsidR="002B03EA">
              <w:rPr>
                <w:rFonts w:ascii="Times New Roman" w:hAnsi="Times New Roman"/>
                <w:color w:val="FF0000"/>
              </w:rPr>
              <w:t xml:space="preserve">Secretaria </w:t>
            </w:r>
            <w:r>
              <w:rPr>
                <w:rFonts w:ascii="Times New Roman" w:hAnsi="Times New Roman"/>
                <w:color w:val="FF0000"/>
              </w:rPr>
              <w:t>em comum acordo com o artista selecionado.</w:t>
            </w:r>
          </w:p>
          <w:p w:rsidR="00405A39" w:rsidRDefault="00405A39">
            <w:pPr>
              <w:jc w:val="both"/>
              <w:rPr>
                <w:rFonts w:ascii="Times New Roman" w:hAnsi="Times New Roman"/>
                <w:b/>
              </w:rPr>
            </w:pPr>
          </w:p>
          <w:p w:rsidR="00A02FA3" w:rsidRPr="00CE1A5B" w:rsidRDefault="00A02FA3">
            <w:pPr>
              <w:jc w:val="both"/>
              <w:rPr>
                <w:rFonts w:ascii="Times New Roman" w:hAnsi="Times New Roman"/>
              </w:rPr>
            </w:pPr>
            <w:r w:rsidRPr="00CE1A5B">
              <w:rPr>
                <w:rFonts w:ascii="Times New Roman" w:hAnsi="Times New Roman"/>
                <w:b/>
              </w:rPr>
              <w:t>Declaração:</w:t>
            </w:r>
          </w:p>
          <w:p w:rsidR="00A02FA3" w:rsidRPr="00CE1A5B" w:rsidRDefault="00A02FA3">
            <w:pPr>
              <w:jc w:val="both"/>
              <w:rPr>
                <w:rFonts w:ascii="Times New Roman" w:hAnsi="Times New Roman"/>
              </w:rPr>
            </w:pPr>
            <w:r w:rsidRPr="00CE1A5B">
              <w:rPr>
                <w:rFonts w:ascii="Times New Roman" w:hAnsi="Times New Roman"/>
              </w:rPr>
              <w:t>Na qua</w:t>
            </w:r>
            <w:r w:rsidR="00FD65D1">
              <w:rPr>
                <w:rFonts w:ascii="Times New Roman" w:hAnsi="Times New Roman"/>
              </w:rPr>
              <w:t>lidade de proponente do Edital n</w:t>
            </w:r>
            <w:r w:rsidRPr="00CE1A5B">
              <w:rPr>
                <w:rFonts w:ascii="Times New Roman" w:hAnsi="Times New Roman"/>
              </w:rPr>
              <w:t xml:space="preserve">º </w:t>
            </w:r>
            <w:r w:rsidR="00AC6DA6" w:rsidRPr="00CE1A5B">
              <w:rPr>
                <w:rFonts w:ascii="Times New Roman" w:hAnsi="Times New Roman"/>
              </w:rPr>
              <w:t>***</w:t>
            </w:r>
            <w:r w:rsidR="006B2120" w:rsidRPr="00CE1A5B">
              <w:rPr>
                <w:rFonts w:ascii="Times New Roman" w:hAnsi="Times New Roman"/>
              </w:rPr>
              <w:t>/</w:t>
            </w:r>
            <w:r w:rsidR="0008343E">
              <w:rPr>
                <w:rFonts w:ascii="Times New Roman" w:hAnsi="Times New Roman"/>
              </w:rPr>
              <w:t>2018</w:t>
            </w:r>
            <w:r w:rsidRPr="00CE1A5B">
              <w:rPr>
                <w:rFonts w:ascii="Times New Roman" w:hAnsi="Times New Roman"/>
              </w:rPr>
              <w:t>, declaro conhecer o inteiro teor do edital em questão e seus anexos</w:t>
            </w:r>
            <w:r w:rsidR="008668B1">
              <w:rPr>
                <w:rFonts w:ascii="Times New Roman" w:hAnsi="Times New Roman"/>
              </w:rPr>
              <w:t>, b</w:t>
            </w:r>
            <w:r w:rsidR="00C912EC">
              <w:rPr>
                <w:rFonts w:ascii="Times New Roman" w:hAnsi="Times New Roman"/>
              </w:rPr>
              <w:t>em</w:t>
            </w:r>
            <w:r w:rsidR="00DF78CD">
              <w:rPr>
                <w:rFonts w:ascii="Times New Roman" w:hAnsi="Times New Roman"/>
              </w:rPr>
              <w:t xml:space="preserve"> como declaro que tenho </w:t>
            </w:r>
            <w:r w:rsidR="00C912EC">
              <w:rPr>
                <w:rFonts w:ascii="Times New Roman" w:hAnsi="Times New Roman"/>
              </w:rPr>
              <w:t xml:space="preserve">inscrição efetuada no Mapa das Nuvens. </w:t>
            </w:r>
            <w:r w:rsidRPr="00CE1A5B">
              <w:rPr>
                <w:rFonts w:ascii="Times New Roman" w:hAnsi="Times New Roman"/>
              </w:rPr>
              <w:t>O projeto inscrito é de minha autoria e as informações aqui prestadas são de minha inteira responsabilidade. E, no caso de ser selecionado, cumprirei as condições estabelecidas neste Edital.</w:t>
            </w:r>
          </w:p>
          <w:p w:rsidR="00A02FA3" w:rsidRPr="00893E3B" w:rsidRDefault="00A02FA3">
            <w:pPr>
              <w:jc w:val="both"/>
              <w:rPr>
                <w:rFonts w:ascii="Times New Roman" w:hAnsi="Times New Roman"/>
              </w:rPr>
            </w:pPr>
          </w:p>
          <w:p w:rsidR="00A02FA3" w:rsidRPr="00893E3B" w:rsidRDefault="00050B7E" w:rsidP="00405A39">
            <w:pPr>
              <w:jc w:val="right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B</w:t>
            </w:r>
            <w:r w:rsidR="00A02FA3" w:rsidRPr="00893E3B">
              <w:rPr>
                <w:rFonts w:ascii="Times New Roman" w:hAnsi="Times New Roman"/>
              </w:rPr>
              <w:t>rasília, ____________________________</w:t>
            </w:r>
          </w:p>
          <w:p w:rsidR="00A02FA3" w:rsidRPr="00893E3B" w:rsidRDefault="00A02FA3">
            <w:pPr>
              <w:jc w:val="center"/>
              <w:rPr>
                <w:rFonts w:ascii="Times New Roman" w:hAnsi="Times New Roman"/>
              </w:rPr>
            </w:pPr>
          </w:p>
          <w:p w:rsidR="00A02FA3" w:rsidRPr="00893E3B" w:rsidRDefault="00A02FA3">
            <w:pPr>
              <w:jc w:val="center"/>
              <w:rPr>
                <w:rFonts w:ascii="Times New Roman" w:hAnsi="Times New Roman"/>
              </w:rPr>
            </w:pPr>
          </w:p>
          <w:p w:rsidR="00A02FA3" w:rsidRPr="00893E3B" w:rsidRDefault="00A02FA3">
            <w:pPr>
              <w:jc w:val="center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____________________________________________________</w:t>
            </w:r>
          </w:p>
          <w:p w:rsidR="00A02FA3" w:rsidRDefault="00A02FA3">
            <w:pPr>
              <w:jc w:val="center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Assinatura do proponente</w:t>
            </w:r>
          </w:p>
          <w:p w:rsidR="00AB6351" w:rsidRPr="00893E3B" w:rsidRDefault="00AB6351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E763F" w:rsidRDefault="00CE763F" w:rsidP="00923B37">
      <w:pPr>
        <w:jc w:val="center"/>
        <w:rPr>
          <w:rFonts w:ascii="Times New Roman" w:hAnsi="Times New Roman"/>
          <w:b/>
          <w:bCs/>
        </w:rPr>
      </w:pPr>
    </w:p>
    <w:p w:rsidR="00CE763F" w:rsidRDefault="00CE763F" w:rsidP="00923B37">
      <w:pPr>
        <w:jc w:val="center"/>
        <w:rPr>
          <w:rFonts w:ascii="Times New Roman" w:hAnsi="Times New Roman"/>
          <w:b/>
          <w:bCs/>
        </w:rPr>
      </w:pPr>
    </w:p>
    <w:p w:rsidR="00A02FA3" w:rsidRPr="00893E3B" w:rsidRDefault="00A02FA3" w:rsidP="00923B37">
      <w:pPr>
        <w:jc w:val="center"/>
        <w:rPr>
          <w:rFonts w:ascii="Times New Roman" w:hAnsi="Times New Roman"/>
        </w:rPr>
      </w:pPr>
      <w:r w:rsidRPr="00893E3B">
        <w:rPr>
          <w:rFonts w:ascii="Times New Roman" w:hAnsi="Times New Roman"/>
          <w:b/>
          <w:bCs/>
        </w:rPr>
        <w:t>ANEXO II</w:t>
      </w:r>
      <w:r w:rsidR="00A476DA">
        <w:rPr>
          <w:rFonts w:ascii="Times New Roman" w:hAnsi="Times New Roman"/>
          <w:b/>
          <w:bCs/>
        </w:rPr>
        <w:t>I</w:t>
      </w:r>
    </w:p>
    <w:p w:rsidR="00A02FA3" w:rsidRPr="00893E3B" w:rsidRDefault="00CE763F" w:rsidP="00140D3F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EDITAL DE SELEÇÃO ARTÍSTICA MUSICAL , GRAFITE E OFICINEIROS PROJETO BRASÍLA DE TODAS AS CULTURAS </w:t>
      </w:r>
    </w:p>
    <w:p w:rsidR="00F53C88" w:rsidRPr="00893E3B" w:rsidRDefault="00A02FA3" w:rsidP="0096110E">
      <w:pPr>
        <w:pStyle w:val="Corpodetexto"/>
        <w:ind w:right="-9"/>
        <w:jc w:val="center"/>
        <w:rPr>
          <w:rFonts w:ascii="Times New Roman" w:hAnsi="Times New Roman"/>
          <w:b/>
        </w:rPr>
      </w:pPr>
      <w:r w:rsidRPr="00893E3B">
        <w:rPr>
          <w:rFonts w:ascii="Times New Roman" w:hAnsi="Times New Roman"/>
          <w:b/>
        </w:rPr>
        <w:t>ROTEIRO DE ELABORAÇÃO DE</w:t>
      </w:r>
      <w:r w:rsidRPr="00893E3B">
        <w:rPr>
          <w:rFonts w:ascii="Times New Roman" w:hAnsi="Times New Roman"/>
          <w:b/>
          <w:spacing w:val="-17"/>
        </w:rPr>
        <w:t xml:space="preserve"> </w:t>
      </w:r>
      <w:r w:rsidRPr="00140D3F">
        <w:rPr>
          <w:rFonts w:ascii="Times New Roman" w:hAnsi="Times New Roman"/>
          <w:b/>
        </w:rPr>
        <w:t>PROPOSTA</w:t>
      </w:r>
      <w:r w:rsidR="00140D3F" w:rsidRPr="00140D3F">
        <w:rPr>
          <w:rFonts w:ascii="Times New Roman" w:hAnsi="Times New Roman"/>
          <w:b/>
        </w:rPr>
        <w:t xml:space="preserve"> –</w:t>
      </w:r>
      <w:r w:rsidR="00370A5C">
        <w:rPr>
          <w:rFonts w:ascii="Times New Roman" w:hAnsi="Times New Roman"/>
          <w:b/>
        </w:rPr>
        <w:t xml:space="preserve"> </w:t>
      </w:r>
      <w:r w:rsidR="00140D3F">
        <w:rPr>
          <w:rFonts w:ascii="Times New Roman" w:hAnsi="Times New Roman"/>
          <w:b/>
        </w:rPr>
        <w:t>CATEGORIAS</w:t>
      </w:r>
      <w:r w:rsidR="009758D3">
        <w:rPr>
          <w:rFonts w:ascii="Times New Roman" w:hAnsi="Times New Roman"/>
          <w:b/>
        </w:rPr>
        <w:t xml:space="preserve"> 01 e 02</w:t>
      </w:r>
    </w:p>
    <w:p w:rsidR="00F53C88" w:rsidRPr="00893E3B" w:rsidRDefault="00F53C88" w:rsidP="00F53C88">
      <w:pPr>
        <w:pStyle w:val="Corpodetexto"/>
        <w:ind w:right="931"/>
        <w:rPr>
          <w:rFonts w:ascii="Times New Roman" w:hAnsi="Times New Roman"/>
          <w:b/>
          <w:color w:val="FF0000"/>
        </w:rPr>
      </w:pPr>
      <w:r w:rsidRPr="00893E3B">
        <w:rPr>
          <w:rFonts w:ascii="Times New Roman" w:hAnsi="Times New Roman"/>
          <w:b/>
          <w:color w:val="FF0000"/>
        </w:rPr>
        <w:t>OBRIGATÓRIO: PREENCHER TODOS OS CAMPOS ABAIXO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8815"/>
      </w:tblGrid>
      <w:tr w:rsidR="00F53C88" w:rsidRPr="00893E3B" w:rsidTr="004F1291"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88" w:rsidRPr="00893E3B" w:rsidRDefault="00F53C88" w:rsidP="00CD3832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  <w:b/>
              </w:rPr>
              <w:t>Título da Proposta</w:t>
            </w:r>
            <w:r w:rsidRPr="00893E3B">
              <w:rPr>
                <w:rFonts w:ascii="Times New Roman" w:hAnsi="Times New Roman"/>
              </w:rPr>
              <w:t>: O título deve ser capaz de dar uma ideia concisa e clara de sua proposta.</w:t>
            </w:r>
          </w:p>
        </w:tc>
      </w:tr>
      <w:tr w:rsidR="00F53C88" w:rsidRPr="00893E3B" w:rsidTr="004F1291"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88" w:rsidRPr="00893E3B" w:rsidRDefault="00F53C88" w:rsidP="00CD3832">
            <w:pPr>
              <w:pStyle w:val="Corpodetexto"/>
              <w:numPr>
                <w:ilvl w:val="0"/>
                <w:numId w:val="6"/>
              </w:numPr>
              <w:ind w:right="-82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  <w:b/>
              </w:rPr>
              <w:t>Apresentação</w:t>
            </w:r>
            <w:r w:rsidRPr="00893E3B">
              <w:rPr>
                <w:rFonts w:ascii="Times New Roman" w:hAnsi="Times New Roman"/>
              </w:rPr>
              <w:t>: A apresentação deve responder, de forma resumida, às questões:</w:t>
            </w:r>
          </w:p>
          <w:p w:rsidR="00F53C88" w:rsidRPr="00893E3B" w:rsidRDefault="00F53C88" w:rsidP="00CD3832">
            <w:pPr>
              <w:pStyle w:val="Corpodetexto"/>
              <w:widowControl w:val="0"/>
              <w:numPr>
                <w:ilvl w:val="0"/>
                <w:numId w:val="5"/>
              </w:numPr>
              <w:suppressAutoHyphens w:val="0"/>
              <w:spacing w:before="59" w:after="0"/>
              <w:ind w:left="743" w:right="931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O que você pretende apresentar?</w:t>
            </w:r>
          </w:p>
          <w:p w:rsidR="00F53C88" w:rsidRPr="00893E3B" w:rsidRDefault="00F53C88" w:rsidP="00CD3832">
            <w:pPr>
              <w:pStyle w:val="Corpodetexto"/>
              <w:widowControl w:val="0"/>
              <w:numPr>
                <w:ilvl w:val="0"/>
                <w:numId w:val="5"/>
              </w:numPr>
              <w:suppressAutoHyphens w:val="0"/>
              <w:spacing w:before="59" w:after="0"/>
              <w:ind w:left="743"/>
              <w:jc w:val="both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Para quem se destina a apresentação: identificar o perfil do público alvo de sua proposta (faixa etária, gênero, e perfil sociocultural). Deve ficar claro quem será beneficiado diretamente com a sua proposta.</w:t>
            </w:r>
          </w:p>
          <w:p w:rsidR="00F53C88" w:rsidRPr="00893E3B" w:rsidRDefault="00F53C88" w:rsidP="00CD3832">
            <w:pPr>
              <w:pStyle w:val="Corpodetexto"/>
              <w:widowControl w:val="0"/>
              <w:numPr>
                <w:ilvl w:val="0"/>
                <w:numId w:val="5"/>
              </w:numPr>
              <w:suppressAutoHyphens w:val="0"/>
              <w:spacing w:before="59" w:after="0"/>
              <w:ind w:left="743" w:right="931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 xml:space="preserve">Qual a duração da apresentação proposta? </w:t>
            </w:r>
          </w:p>
        </w:tc>
      </w:tr>
      <w:tr w:rsidR="00F53C88" w:rsidRPr="00893E3B" w:rsidTr="004F1291"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88" w:rsidRPr="00893E3B" w:rsidRDefault="00F53C88" w:rsidP="00CD3832">
            <w:pPr>
              <w:pStyle w:val="Corpodetexto"/>
              <w:numPr>
                <w:ilvl w:val="0"/>
                <w:numId w:val="6"/>
              </w:numPr>
              <w:ind w:right="931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  <w:b/>
              </w:rPr>
              <w:t>Objetivos</w:t>
            </w:r>
            <w:r w:rsidRPr="00893E3B">
              <w:rPr>
                <w:rFonts w:ascii="Times New Roman" w:hAnsi="Times New Roman"/>
              </w:rPr>
              <w:t>: Deve ser formulado em até cinco linhas e responder às questões:</w:t>
            </w:r>
          </w:p>
          <w:p w:rsidR="00F53C88" w:rsidRPr="00893E3B" w:rsidRDefault="00F53C88" w:rsidP="00CD3832">
            <w:pPr>
              <w:pStyle w:val="Corpodetexto"/>
              <w:widowControl w:val="0"/>
              <w:numPr>
                <w:ilvl w:val="0"/>
                <w:numId w:val="2"/>
              </w:numPr>
              <w:suppressAutoHyphens w:val="0"/>
              <w:spacing w:before="59" w:after="0"/>
              <w:ind w:right="931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O que você quer alcançar com a apresentação?</w:t>
            </w:r>
          </w:p>
          <w:p w:rsidR="00F53C88" w:rsidRPr="00893E3B" w:rsidRDefault="00F53C88" w:rsidP="00CD3832">
            <w:pPr>
              <w:pStyle w:val="Corpodetexto"/>
              <w:widowControl w:val="0"/>
              <w:numPr>
                <w:ilvl w:val="0"/>
                <w:numId w:val="2"/>
              </w:numPr>
              <w:suppressAutoHyphens w:val="0"/>
              <w:spacing w:before="59" w:after="0"/>
              <w:jc w:val="both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Qual o vínculo que sua proposta tem com a difusão ou de outras artes transversais a estas (teatro, artes visuais, audiovisual, moda, literatura, patrimônio, manifestações populares, etc.)?</w:t>
            </w:r>
          </w:p>
        </w:tc>
      </w:tr>
      <w:tr w:rsidR="00F53C88" w:rsidRPr="00893E3B" w:rsidTr="004F1291"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88" w:rsidRPr="00893E3B" w:rsidRDefault="00F53C88" w:rsidP="00CD3832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  <w:b/>
              </w:rPr>
              <w:t>Justificativa</w:t>
            </w:r>
            <w:r w:rsidRPr="00893E3B">
              <w:rPr>
                <w:rFonts w:ascii="Times New Roman" w:hAnsi="Times New Roman"/>
              </w:rPr>
              <w:t xml:space="preserve">: deve ser </w:t>
            </w:r>
            <w:r w:rsidRPr="00893E3B">
              <w:rPr>
                <w:rFonts w:ascii="Times New Roman" w:eastAsia="Cambria" w:hAnsi="Times New Roman"/>
              </w:rPr>
              <w:t>formulada</w:t>
            </w:r>
            <w:r w:rsidRPr="00893E3B">
              <w:rPr>
                <w:rFonts w:ascii="Times New Roman" w:hAnsi="Times New Roman"/>
              </w:rPr>
              <w:t xml:space="preserve"> de modo a responder, ao menos, a estas questões:</w:t>
            </w:r>
          </w:p>
          <w:p w:rsidR="00F53C88" w:rsidRPr="00893E3B" w:rsidRDefault="00F53C88" w:rsidP="00CD3832">
            <w:pPr>
              <w:pStyle w:val="Corpodetexto"/>
              <w:widowControl w:val="0"/>
              <w:numPr>
                <w:ilvl w:val="0"/>
                <w:numId w:val="3"/>
              </w:numPr>
              <w:suppressAutoHyphens w:val="0"/>
              <w:spacing w:before="59" w:after="0"/>
              <w:jc w:val="both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 xml:space="preserve">Qual o significado dessa apresentação para o público? </w:t>
            </w:r>
          </w:p>
          <w:p w:rsidR="00F53C88" w:rsidRPr="00893E3B" w:rsidRDefault="00F53C88" w:rsidP="00CD3832">
            <w:pPr>
              <w:pStyle w:val="Corpodetexto"/>
              <w:widowControl w:val="0"/>
              <w:numPr>
                <w:ilvl w:val="0"/>
                <w:numId w:val="3"/>
              </w:numPr>
              <w:suppressAutoHyphens w:val="0"/>
              <w:spacing w:before="59" w:after="0"/>
              <w:jc w:val="both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</w:rPr>
              <w:t>De que maneira essa apresentação se insere no meio cultural? Existe alguma inovação? Existe uma contribuição original do artista ou grupo para essa prática cultural?</w:t>
            </w:r>
          </w:p>
        </w:tc>
      </w:tr>
      <w:tr w:rsidR="00F53C88" w:rsidRPr="00893E3B" w:rsidTr="004F1291"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88" w:rsidRPr="00893E3B" w:rsidRDefault="00F53C88" w:rsidP="00CD3832">
            <w:pPr>
              <w:pStyle w:val="Corpodetexto"/>
              <w:numPr>
                <w:ilvl w:val="0"/>
                <w:numId w:val="6"/>
              </w:numPr>
              <w:ind w:right="-64"/>
              <w:jc w:val="both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  <w:b/>
              </w:rPr>
              <w:t>Resultados esperados</w:t>
            </w:r>
            <w:r w:rsidRPr="00893E3B">
              <w:rPr>
                <w:rFonts w:ascii="Times New Roman" w:hAnsi="Times New Roman"/>
              </w:rPr>
              <w:t>: descrever, de forma resumida, os resultados esperados com o desdobramento da execução da proposta.</w:t>
            </w:r>
          </w:p>
        </w:tc>
      </w:tr>
      <w:tr w:rsidR="00F53C88" w:rsidRPr="00893E3B" w:rsidTr="004F1291"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3C88" w:rsidRPr="00893E3B" w:rsidRDefault="00F53C88" w:rsidP="00CD3832">
            <w:pPr>
              <w:pStyle w:val="Corpodetexto"/>
              <w:numPr>
                <w:ilvl w:val="0"/>
                <w:numId w:val="6"/>
              </w:numPr>
              <w:ind w:right="-64"/>
              <w:jc w:val="both"/>
              <w:rPr>
                <w:rFonts w:ascii="Times New Roman" w:hAnsi="Times New Roman"/>
              </w:rPr>
            </w:pPr>
            <w:r w:rsidRPr="00893E3B">
              <w:rPr>
                <w:rFonts w:ascii="Times New Roman" w:hAnsi="Times New Roman"/>
                <w:b/>
              </w:rPr>
              <w:t>Profissionais envolvidos</w:t>
            </w:r>
            <w:r w:rsidRPr="00893E3B">
              <w:rPr>
                <w:rFonts w:ascii="Times New Roman" w:hAnsi="Times New Roman"/>
              </w:rPr>
              <w:t>: indique o nome e o perfil dos profissionais envolvidos e a forma de participação</w:t>
            </w:r>
            <w:r w:rsidRPr="00893E3B">
              <w:rPr>
                <w:rFonts w:ascii="Times New Roman" w:hAnsi="Times New Roman"/>
                <w:spacing w:val="21"/>
              </w:rPr>
              <w:t xml:space="preserve"> </w:t>
            </w:r>
            <w:r w:rsidRPr="00893E3B">
              <w:rPr>
                <w:rFonts w:ascii="Times New Roman" w:hAnsi="Times New Roman"/>
              </w:rPr>
              <w:t>da proposta (se</w:t>
            </w:r>
            <w:r w:rsidRPr="00893E3B">
              <w:rPr>
                <w:rFonts w:ascii="Times New Roman" w:hAnsi="Times New Roman"/>
                <w:spacing w:val="1"/>
              </w:rPr>
              <w:t xml:space="preserve"> </w:t>
            </w:r>
            <w:r w:rsidRPr="00893E3B">
              <w:rPr>
                <w:rFonts w:ascii="Times New Roman" w:hAnsi="Times New Roman"/>
              </w:rPr>
              <w:t>houver).</w:t>
            </w:r>
          </w:p>
        </w:tc>
      </w:tr>
    </w:tbl>
    <w:p w:rsidR="00F53C88" w:rsidRPr="00893E3B" w:rsidRDefault="00F53C88" w:rsidP="00F53C88">
      <w:pPr>
        <w:rPr>
          <w:rFonts w:ascii="Times New Roman" w:hAnsi="Times New Roman"/>
        </w:rPr>
      </w:pPr>
    </w:p>
    <w:p w:rsidR="00CE763F" w:rsidRDefault="00F53C88" w:rsidP="0096110E">
      <w:pPr>
        <w:jc w:val="center"/>
        <w:rPr>
          <w:rFonts w:ascii="Times New Roman" w:hAnsi="Times New Roman"/>
          <w:b/>
          <w:bCs/>
        </w:rPr>
      </w:pPr>
      <w:r w:rsidRPr="00893E3B">
        <w:rPr>
          <w:rFonts w:ascii="Times New Roman" w:hAnsi="Times New Roman"/>
        </w:rPr>
        <w:br w:type="page"/>
      </w:r>
      <w:r w:rsidR="00A476DA">
        <w:rPr>
          <w:rFonts w:ascii="Times New Roman" w:hAnsi="Times New Roman"/>
          <w:b/>
          <w:bCs/>
        </w:rPr>
        <w:lastRenderedPageBreak/>
        <w:t>ANEXO IV</w:t>
      </w:r>
      <w:r w:rsidR="00CE763F">
        <w:rPr>
          <w:rFonts w:ascii="Times New Roman" w:hAnsi="Times New Roman"/>
          <w:b/>
          <w:bCs/>
        </w:rPr>
        <w:t xml:space="preserve"> </w:t>
      </w:r>
    </w:p>
    <w:p w:rsidR="00CE763F" w:rsidRPr="00CE763F" w:rsidRDefault="0096110E" w:rsidP="00CE763F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</w:t>
      </w:r>
      <w:r w:rsidR="00CE763F">
        <w:rPr>
          <w:rFonts w:ascii="Times New Roman" w:hAnsi="Times New Roman"/>
        </w:rPr>
        <w:t xml:space="preserve">EDITAL DE SELEÇÃO ARTÍSTICA MUSICAL , GRAFITE E OFICINEIROS PROJETO BRASÍLA DE TODAS AS CULTURAS. </w:t>
      </w:r>
    </w:p>
    <w:p w:rsidR="002F5504" w:rsidRPr="00893E3B" w:rsidRDefault="002F5504" w:rsidP="002F5504">
      <w:pPr>
        <w:pStyle w:val="Corpodetexto"/>
        <w:ind w:right="-9"/>
        <w:jc w:val="center"/>
        <w:rPr>
          <w:rFonts w:ascii="Times New Roman" w:hAnsi="Times New Roman"/>
          <w:b/>
        </w:rPr>
      </w:pPr>
      <w:r w:rsidRPr="00893E3B">
        <w:rPr>
          <w:rFonts w:ascii="Times New Roman" w:hAnsi="Times New Roman"/>
          <w:b/>
        </w:rPr>
        <w:t>ROTEIRO DE ELABORAÇÃO DE</w:t>
      </w:r>
      <w:r w:rsidRPr="00893E3B">
        <w:rPr>
          <w:rFonts w:ascii="Times New Roman" w:hAnsi="Times New Roman"/>
          <w:b/>
          <w:spacing w:val="-17"/>
        </w:rPr>
        <w:t xml:space="preserve"> </w:t>
      </w:r>
      <w:r w:rsidRPr="00893E3B">
        <w:rPr>
          <w:rFonts w:ascii="Times New Roman" w:hAnsi="Times New Roman"/>
          <w:b/>
        </w:rPr>
        <w:t>PROPOST</w:t>
      </w:r>
      <w:r w:rsidRPr="002F5504">
        <w:rPr>
          <w:rFonts w:ascii="Times New Roman" w:hAnsi="Times New Roman"/>
          <w:b/>
        </w:rPr>
        <w:t>A</w:t>
      </w:r>
      <w:r>
        <w:rPr>
          <w:rFonts w:ascii="Times New Roman" w:hAnsi="Times New Roman"/>
          <w:b/>
        </w:rPr>
        <w:t xml:space="preserve"> </w:t>
      </w:r>
      <w:r w:rsidR="00505784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08343E">
        <w:rPr>
          <w:rFonts w:ascii="Times New Roman" w:hAnsi="Times New Roman"/>
          <w:b/>
        </w:rPr>
        <w:t>CATEGORIAS 03 E 04</w:t>
      </w:r>
    </w:p>
    <w:p w:rsidR="002F5504" w:rsidRPr="00893E3B" w:rsidRDefault="002F5504" w:rsidP="002F5504">
      <w:pPr>
        <w:pStyle w:val="Corpodetexto"/>
        <w:ind w:right="931"/>
        <w:rPr>
          <w:rFonts w:ascii="Times New Roman" w:hAnsi="Times New Roman"/>
          <w:b/>
          <w:color w:val="FF0000"/>
        </w:rPr>
      </w:pPr>
      <w:r w:rsidRPr="00893E3B">
        <w:rPr>
          <w:rFonts w:ascii="Times New Roman" w:hAnsi="Times New Roman"/>
          <w:b/>
          <w:color w:val="FF0000"/>
        </w:rPr>
        <w:t>OBRIGATÓRIO: PREENCHER TODOS OS CAMPOS ABAIXO</w:t>
      </w:r>
    </w:p>
    <w:tbl>
      <w:tblPr>
        <w:tblW w:w="89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951"/>
      </w:tblGrid>
      <w:tr w:rsidR="002F5504" w:rsidRPr="00893E3B" w:rsidTr="002F5504">
        <w:trPr>
          <w:trHeight w:val="725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04" w:rsidRPr="002F5504" w:rsidRDefault="002F5504" w:rsidP="00CD3832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>Modalidade:</w:t>
            </w:r>
          </w:p>
        </w:tc>
      </w:tr>
      <w:tr w:rsidR="002F5504" w:rsidRPr="00893E3B" w:rsidTr="002F5504">
        <w:trPr>
          <w:trHeight w:val="611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04" w:rsidRPr="002F5504" w:rsidRDefault="0008343E" w:rsidP="00CD3832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Nome do</w:t>
            </w:r>
            <w:r w:rsidR="002F5504" w:rsidRPr="002F5504">
              <w:rPr>
                <w:rFonts w:ascii="Times New Roman" w:hAnsi="Times New Roman"/>
                <w:b/>
              </w:rPr>
              <w:t xml:space="preserve"> proponente:</w:t>
            </w:r>
          </w:p>
          <w:p w:rsidR="002F5504" w:rsidRPr="002F5504" w:rsidRDefault="002F5504" w:rsidP="002F550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5504" w:rsidRPr="00893E3B" w:rsidTr="002F5504">
        <w:trPr>
          <w:trHeight w:val="1449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04" w:rsidRPr="002F5504" w:rsidRDefault="002F5504" w:rsidP="00CD3832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 xml:space="preserve">Descrição sucinta da </w:t>
            </w:r>
            <w:r w:rsidR="0008343E">
              <w:rPr>
                <w:rFonts w:ascii="Times New Roman" w:hAnsi="Times New Roman"/>
                <w:b/>
              </w:rPr>
              <w:t>atividade</w:t>
            </w:r>
            <w:r w:rsidRPr="002F5504">
              <w:rPr>
                <w:rFonts w:ascii="Times New Roman" w:hAnsi="Times New Roman"/>
                <w:b/>
              </w:rPr>
              <w:t>:</w:t>
            </w:r>
          </w:p>
          <w:p w:rsidR="002F5504" w:rsidRPr="002F5504" w:rsidRDefault="002F5504" w:rsidP="002F550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5504" w:rsidRPr="00893E3B" w:rsidTr="00C84D5B">
        <w:trPr>
          <w:trHeight w:val="1576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04" w:rsidRPr="002F5504" w:rsidRDefault="002F5504" w:rsidP="00CD3832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>Objetivo:</w:t>
            </w:r>
          </w:p>
          <w:p w:rsidR="002F5504" w:rsidRPr="002F5504" w:rsidRDefault="002F5504" w:rsidP="002F5504">
            <w:pPr>
              <w:pStyle w:val="Corpodetexto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5504" w:rsidRPr="00893E3B" w:rsidTr="002F5504">
        <w:trPr>
          <w:trHeight w:val="1449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04" w:rsidRPr="002F5504" w:rsidRDefault="002F5504" w:rsidP="00CD3832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>Público a que se destina:</w:t>
            </w:r>
          </w:p>
          <w:p w:rsidR="002F5504" w:rsidRPr="002F5504" w:rsidRDefault="002F5504" w:rsidP="002F550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5504" w:rsidRPr="00893E3B" w:rsidTr="00C84D5B">
        <w:trPr>
          <w:trHeight w:val="1198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04" w:rsidRPr="002F5504" w:rsidRDefault="002F5504" w:rsidP="00CD3832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>Justificativa:</w:t>
            </w:r>
          </w:p>
          <w:p w:rsidR="002F5504" w:rsidRPr="002F5504" w:rsidRDefault="002F5504" w:rsidP="002F550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5504" w:rsidRPr="00893E3B" w:rsidTr="00C84D5B">
        <w:trPr>
          <w:trHeight w:val="1106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04" w:rsidRPr="002F5504" w:rsidRDefault="002F5504" w:rsidP="00CD3832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>Metodologia:</w:t>
            </w:r>
          </w:p>
          <w:p w:rsidR="002F5504" w:rsidRPr="002F5504" w:rsidRDefault="002F5504" w:rsidP="002F550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  <w:tr w:rsidR="002F5504" w:rsidRPr="00893E3B" w:rsidTr="002F5504">
        <w:trPr>
          <w:trHeight w:val="1474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504" w:rsidRPr="002F5504" w:rsidRDefault="002F5504" w:rsidP="00CD3832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 w:rsidRPr="002F5504">
              <w:rPr>
                <w:rFonts w:ascii="Times New Roman" w:hAnsi="Times New Roman"/>
                <w:b/>
              </w:rPr>
              <w:t>Descrição das Atividades:</w:t>
            </w:r>
          </w:p>
          <w:p w:rsidR="002F5504" w:rsidRPr="002F5504" w:rsidRDefault="002F5504" w:rsidP="002F5504">
            <w:pPr>
              <w:pStyle w:val="Corpodetexto"/>
              <w:ind w:left="928"/>
              <w:jc w:val="both"/>
              <w:rPr>
                <w:rFonts w:ascii="Times New Roman" w:hAnsi="Times New Roman"/>
                <w:b/>
              </w:rPr>
            </w:pPr>
          </w:p>
        </w:tc>
      </w:tr>
      <w:tr w:rsidR="00C84D5B" w:rsidRPr="00893E3B" w:rsidTr="00C84D5B">
        <w:trPr>
          <w:trHeight w:val="1072"/>
        </w:trPr>
        <w:tc>
          <w:tcPr>
            <w:tcW w:w="8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4D5B" w:rsidRPr="002F5504" w:rsidRDefault="00C84D5B" w:rsidP="00CD3832">
            <w:pPr>
              <w:pStyle w:val="Corpodetexto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Insumos a serem utilizados nas atividades:</w:t>
            </w:r>
          </w:p>
        </w:tc>
      </w:tr>
    </w:tbl>
    <w:p w:rsidR="00CE763F" w:rsidRDefault="00C84D5B" w:rsidP="00C84D5B">
      <w:pPr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*</w:t>
      </w:r>
      <w:r w:rsidRPr="00C84D5B">
        <w:rPr>
          <w:rFonts w:ascii="Times New Roman" w:hAnsi="Times New Roman"/>
        </w:rPr>
        <w:t xml:space="preserve"> </w:t>
      </w:r>
      <w:r w:rsidRPr="00EF6D8E">
        <w:rPr>
          <w:rFonts w:ascii="Times New Roman" w:hAnsi="Times New Roman"/>
        </w:rPr>
        <w:t>As propostas</w:t>
      </w:r>
      <w:r>
        <w:rPr>
          <w:rFonts w:ascii="Times New Roman" w:hAnsi="Times New Roman"/>
        </w:rPr>
        <w:t xml:space="preserve"> da CATEGORIA 03</w:t>
      </w:r>
      <w:r w:rsidRPr="00EF6D8E">
        <w:rPr>
          <w:rFonts w:ascii="Times New Roman" w:hAnsi="Times New Roman"/>
        </w:rPr>
        <w:t xml:space="preserve"> devem conter os croquis e os textos descritivos da intervenção proposta.</w:t>
      </w:r>
    </w:p>
    <w:p w:rsidR="00C84D5B" w:rsidRPr="00C84D5B" w:rsidRDefault="00C84D5B" w:rsidP="00C84D5B">
      <w:pPr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</w:rPr>
        <w:t xml:space="preserve">* </w:t>
      </w:r>
      <w:r w:rsidRPr="00EF6D8E">
        <w:rPr>
          <w:rFonts w:ascii="Times New Roman" w:hAnsi="Times New Roman"/>
        </w:rPr>
        <w:t>As propostas</w:t>
      </w:r>
      <w:r>
        <w:rPr>
          <w:rFonts w:ascii="Times New Roman" w:hAnsi="Times New Roman"/>
        </w:rPr>
        <w:t xml:space="preserve"> da CATEGORIA 04 devem conter o Projeto Pedagógico.</w:t>
      </w:r>
    </w:p>
    <w:p w:rsidR="00CE763F" w:rsidRDefault="00CE763F" w:rsidP="002C66F7">
      <w:pPr>
        <w:jc w:val="center"/>
        <w:rPr>
          <w:rFonts w:ascii="Times New Roman" w:hAnsi="Times New Roman"/>
          <w:b/>
          <w:bCs/>
        </w:rPr>
      </w:pPr>
    </w:p>
    <w:p w:rsidR="002C66F7" w:rsidRPr="00893E3B" w:rsidRDefault="002C66F7" w:rsidP="002C66F7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ANEXO V</w:t>
      </w:r>
    </w:p>
    <w:p w:rsidR="00CE763F" w:rsidRPr="00893E3B" w:rsidRDefault="00CE763F" w:rsidP="00CE763F">
      <w:pPr>
        <w:pStyle w:val="Corpodetexto"/>
        <w:tabs>
          <w:tab w:val="left" w:pos="709"/>
        </w:tabs>
        <w:ind w:left="567" w:right="78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EDITAL DE SELEÇÃO ARTÍSTICA MUSICAL, GRAFITE E OFICINEIROS PROJETO BRASÍLA DE TODAS AS CULTURAS. </w:t>
      </w:r>
    </w:p>
    <w:p w:rsidR="002C66F7" w:rsidRDefault="002C66F7" w:rsidP="002C66F7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</w:p>
    <w:p w:rsidR="002C66F7" w:rsidRDefault="002C66F7" w:rsidP="002C66F7">
      <w:pPr>
        <w:suppressAutoHyphens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bCs/>
          <w:sz w:val="23"/>
          <w:szCs w:val="23"/>
          <w:lang w:eastAsia="pt-BR"/>
        </w:rPr>
      </w:pPr>
      <w:r w:rsidRPr="002C66F7">
        <w:rPr>
          <w:rFonts w:ascii="Times New Roman" w:eastAsia="Times New Roman" w:hAnsi="Times New Roman"/>
          <w:b/>
          <w:bCs/>
          <w:sz w:val="23"/>
          <w:szCs w:val="23"/>
          <w:lang w:eastAsia="pt-BR"/>
        </w:rPr>
        <w:t>FORMULÁRIO DE RECURSO</w:t>
      </w:r>
    </w:p>
    <w:p w:rsidR="002C66F7" w:rsidRPr="002C66F7" w:rsidRDefault="002C66F7" w:rsidP="002C66F7">
      <w:pPr>
        <w:suppressAutoHyphens w:val="0"/>
        <w:autoSpaceDE w:val="0"/>
        <w:autoSpaceDN w:val="0"/>
        <w:adjustRightInd w:val="0"/>
        <w:rPr>
          <w:rFonts w:ascii="Times New Roman" w:eastAsia="Times New Roman" w:hAnsi="Times New Roman"/>
          <w:sz w:val="23"/>
          <w:szCs w:val="23"/>
          <w:lang w:eastAsia="pt-BR"/>
        </w:rPr>
      </w:pPr>
    </w:p>
    <w:tbl>
      <w:tblPr>
        <w:tblW w:w="9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8"/>
        <w:gridCol w:w="4538"/>
      </w:tblGrid>
      <w:tr w:rsidR="002C66F7" w:rsidRPr="002C66F7" w:rsidTr="002C66F7">
        <w:trPr>
          <w:trHeight w:val="824"/>
        </w:trPr>
        <w:tc>
          <w:tcPr>
            <w:tcW w:w="9075" w:type="dxa"/>
            <w:gridSpan w:val="2"/>
          </w:tcPr>
          <w:p w:rsidR="002C66F7" w:rsidRP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DADOS DO PROPONENTE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2C66F7" w:rsidRPr="002C66F7" w:rsidTr="002C66F7">
        <w:trPr>
          <w:trHeight w:val="1904"/>
        </w:trPr>
        <w:tc>
          <w:tcPr>
            <w:tcW w:w="4538" w:type="dxa"/>
          </w:tcPr>
          <w:p w:rsidR="002C66F7" w:rsidRP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NOME DO/A CANDIDATO/A OU INSTITUIÇÃO PROPONENTE: </w:t>
            </w:r>
          </w:p>
          <w:p w:rsidR="002C66F7" w:rsidRP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Cambria"/>
                <w:b/>
                <w:color w:val="000000"/>
                <w:sz w:val="23"/>
                <w:szCs w:val="23"/>
                <w:lang w:eastAsia="pt-BR"/>
              </w:rPr>
            </w:pPr>
          </w:p>
        </w:tc>
        <w:tc>
          <w:tcPr>
            <w:tcW w:w="4538" w:type="dxa"/>
          </w:tcPr>
          <w:p w:rsidR="002C66F7" w:rsidRP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color w:val="000000"/>
                <w:sz w:val="23"/>
                <w:szCs w:val="23"/>
                <w:lang w:eastAsia="pt-BR"/>
              </w:rPr>
              <w:t xml:space="preserve">CPF/CNPJ: </w:t>
            </w:r>
          </w:p>
        </w:tc>
      </w:tr>
      <w:tr w:rsidR="002C66F7" w:rsidRPr="002C66F7" w:rsidTr="002C66F7">
        <w:trPr>
          <w:trHeight w:val="824"/>
        </w:trPr>
        <w:tc>
          <w:tcPr>
            <w:tcW w:w="9075" w:type="dxa"/>
            <w:gridSpan w:val="2"/>
          </w:tcPr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NOME DA PROPOSTA</w:t>
            </w: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: </w:t>
            </w: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P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</w:p>
        </w:tc>
      </w:tr>
      <w:tr w:rsidR="002C66F7" w:rsidRPr="002C66F7" w:rsidTr="002C66F7">
        <w:trPr>
          <w:trHeight w:val="6512"/>
        </w:trPr>
        <w:tc>
          <w:tcPr>
            <w:tcW w:w="9075" w:type="dxa"/>
            <w:gridSpan w:val="2"/>
          </w:tcPr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FUNDAMENTAÇÃO DO RECURSO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>:</w:t>
            </w: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</w:pPr>
          </w:p>
          <w:p w:rsidR="002C66F7" w:rsidRPr="002C66F7" w:rsidRDefault="002C66F7" w:rsidP="002C66F7">
            <w:pPr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3"/>
                <w:szCs w:val="23"/>
                <w:lang w:eastAsia="pt-BR"/>
              </w:rPr>
            </w:pPr>
            <w:r w:rsidRPr="002C66F7"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eastAsia="pt-BR"/>
              </w:rPr>
              <w:t xml:space="preserve"> </w:t>
            </w:r>
          </w:p>
        </w:tc>
      </w:tr>
      <w:tr w:rsidR="002C66F7" w:rsidRPr="002C66F7" w:rsidTr="002C66F7">
        <w:trPr>
          <w:trHeight w:val="824"/>
        </w:trPr>
        <w:tc>
          <w:tcPr>
            <w:tcW w:w="4538" w:type="dxa"/>
          </w:tcPr>
          <w:p w:rsidR="002C66F7" w:rsidRPr="002C66F7" w:rsidRDefault="002C66F7" w:rsidP="00DF4662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DATA E LOCAL:</w:t>
            </w:r>
          </w:p>
        </w:tc>
        <w:tc>
          <w:tcPr>
            <w:tcW w:w="4538" w:type="dxa"/>
          </w:tcPr>
          <w:p w:rsidR="002C66F7" w:rsidRPr="002C66F7" w:rsidRDefault="002C66F7" w:rsidP="00DF4662">
            <w:pPr>
              <w:pStyle w:val="Default"/>
              <w:rPr>
                <w:b/>
                <w:sz w:val="23"/>
                <w:szCs w:val="23"/>
              </w:rPr>
            </w:pPr>
            <w:r w:rsidRPr="002C66F7">
              <w:rPr>
                <w:b/>
                <w:sz w:val="23"/>
                <w:szCs w:val="23"/>
              </w:rPr>
              <w:t>ASSINATURA:</w:t>
            </w:r>
          </w:p>
        </w:tc>
      </w:tr>
    </w:tbl>
    <w:p w:rsidR="006C110F" w:rsidRPr="00893E3B" w:rsidRDefault="006C110F" w:rsidP="006C110F">
      <w:pPr>
        <w:spacing w:line="360" w:lineRule="auto"/>
        <w:rPr>
          <w:rFonts w:ascii="Times New Roman" w:hAnsi="Times New Roman"/>
        </w:rPr>
      </w:pPr>
    </w:p>
    <w:sectPr w:rsidR="006C110F" w:rsidRPr="00893E3B" w:rsidSect="00CE763F">
      <w:headerReference w:type="default" r:id="rId9"/>
      <w:footerReference w:type="default" r:id="rId10"/>
      <w:pgSz w:w="11906" w:h="16838"/>
      <w:pgMar w:top="1174" w:right="1797" w:bottom="851" w:left="1797" w:header="426" w:footer="25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56E" w:rsidRDefault="00B1656E">
      <w:r>
        <w:separator/>
      </w:r>
    </w:p>
  </w:endnote>
  <w:endnote w:type="continuationSeparator" w:id="0">
    <w:p w:rsidR="00B1656E" w:rsidRDefault="00B16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</w:font>
  <w:font w:name="Liberation Sans">
    <w:altName w:val="Arial"/>
    <w:charset w:val="80"/>
    <w:family w:val="swiss"/>
    <w:pitch w:val="variable"/>
  </w:font>
  <w:font w:name="Source Han Sans CN Regular"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DejaVu Sans">
    <w:charset w:val="00"/>
    <w:family w:val="swiss"/>
    <w:pitch w:val="variable"/>
    <w:sig w:usb0="E7000EFF" w:usb1="5200F5FF" w:usb2="0A042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FA3" w:rsidRDefault="00A02FA3">
    <w:pPr>
      <w:pStyle w:val="Rodap"/>
      <w:jc w:val="right"/>
    </w:pPr>
    <w:r>
      <w:fldChar w:fldCharType="begin"/>
    </w:r>
    <w:r>
      <w:instrText xml:space="preserve"> PAGE </w:instrText>
    </w:r>
    <w:r>
      <w:fldChar w:fldCharType="separate"/>
    </w:r>
    <w:r w:rsidR="00AC1CFF">
      <w:rPr>
        <w:noProof/>
      </w:rPr>
      <w:t>4</w:t>
    </w:r>
    <w:r>
      <w:fldChar w:fldCharType="end"/>
    </w:r>
  </w:p>
  <w:p w:rsidR="00A02FA3" w:rsidRDefault="00A02FA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56E" w:rsidRDefault="00B1656E">
      <w:r>
        <w:separator/>
      </w:r>
    </w:p>
  </w:footnote>
  <w:footnote w:type="continuationSeparator" w:id="0">
    <w:p w:rsidR="00B1656E" w:rsidRDefault="00B165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9" w:type="dxa"/>
      <w:tblInd w:w="-459" w:type="dxa"/>
      <w:tblLayout w:type="fixed"/>
      <w:tblLook w:val="01E0" w:firstRow="1" w:lastRow="1" w:firstColumn="1" w:lastColumn="1" w:noHBand="0" w:noVBand="0"/>
    </w:tblPr>
    <w:tblGrid>
      <w:gridCol w:w="1418"/>
      <w:gridCol w:w="7796"/>
      <w:gridCol w:w="1275"/>
    </w:tblGrid>
    <w:tr w:rsidR="00353945" w:rsidRPr="00353945" w:rsidTr="003B7CFD">
      <w:trPr>
        <w:trHeight w:val="1412"/>
      </w:trPr>
      <w:tc>
        <w:tcPr>
          <w:tcW w:w="1418" w:type="dxa"/>
        </w:tcPr>
        <w:p w:rsidR="00353945" w:rsidRPr="00FC4AE7" w:rsidRDefault="00247ACD" w:rsidP="003B7CFD">
          <w:pPr>
            <w:pStyle w:val="Cabealho"/>
            <w:rPr>
              <w:rFonts w:ascii="Times New Roman" w:hAnsi="Times New Roman"/>
              <w:sz w:val="22"/>
              <w:szCs w:val="22"/>
            </w:rPr>
          </w:pPr>
          <w:r>
            <w:rPr>
              <w:rFonts w:ascii="Times New Roman" w:hAnsi="Times New Roman"/>
              <w:noProof/>
              <w:sz w:val="22"/>
              <w:szCs w:val="22"/>
              <w:lang w:eastAsia="pt-BR"/>
            </w:rPr>
            <w:drawing>
              <wp:inline distT="0" distB="0" distL="0" distR="0">
                <wp:extent cx="802005" cy="905510"/>
                <wp:effectExtent l="0" t="0" r="0" b="8890"/>
                <wp:docPr id="1" name="Imagem 1" descr="Brasa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005" cy="905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96" w:type="dxa"/>
        </w:tcPr>
        <w:p w:rsidR="00353945" w:rsidRPr="00FC4AE7" w:rsidRDefault="00353945" w:rsidP="003B7CFD">
          <w:pPr>
            <w:pStyle w:val="Cabealho"/>
            <w:jc w:val="center"/>
            <w:rPr>
              <w:rFonts w:ascii="Times New Roman" w:hAnsi="Times New Roman"/>
              <w:sz w:val="22"/>
              <w:szCs w:val="22"/>
            </w:rPr>
          </w:pPr>
        </w:p>
        <w:p w:rsidR="00353945" w:rsidRPr="00FC4AE7" w:rsidRDefault="00353945" w:rsidP="003B7CFD">
          <w:pPr>
            <w:pStyle w:val="Cabealh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FC4AE7">
            <w:rPr>
              <w:rFonts w:ascii="Times New Roman" w:hAnsi="Times New Roman"/>
              <w:b/>
              <w:sz w:val="22"/>
              <w:szCs w:val="22"/>
            </w:rPr>
            <w:t xml:space="preserve">GOVERNO DE BRASÍLIA </w:t>
          </w:r>
        </w:p>
        <w:p w:rsidR="00353945" w:rsidRPr="00FC4AE7" w:rsidRDefault="00353945" w:rsidP="003B7CFD">
          <w:pPr>
            <w:pStyle w:val="Cabealho"/>
            <w:jc w:val="center"/>
            <w:rPr>
              <w:rFonts w:ascii="Times New Roman" w:hAnsi="Times New Roman"/>
              <w:b/>
              <w:sz w:val="22"/>
              <w:szCs w:val="22"/>
            </w:rPr>
          </w:pPr>
          <w:r w:rsidRPr="00FC4AE7">
            <w:rPr>
              <w:rFonts w:ascii="Times New Roman" w:hAnsi="Times New Roman"/>
              <w:b/>
              <w:sz w:val="22"/>
              <w:szCs w:val="22"/>
            </w:rPr>
            <w:t>SECRETARIA DE ESTADO DE CULTURA</w:t>
          </w:r>
        </w:p>
        <w:p w:rsidR="00353945" w:rsidRPr="00FC4AE7" w:rsidRDefault="00353945" w:rsidP="003B7CFD">
          <w:pPr>
            <w:ind w:left="227"/>
            <w:jc w:val="center"/>
            <w:rPr>
              <w:rFonts w:ascii="Times New Roman" w:hAnsi="Times New Roman"/>
              <w:b/>
              <w:bCs/>
              <w:sz w:val="22"/>
              <w:szCs w:val="22"/>
            </w:rPr>
          </w:pPr>
          <w:r w:rsidRPr="00FC4AE7">
            <w:rPr>
              <w:rFonts w:ascii="Times New Roman" w:hAnsi="Times New Roman"/>
              <w:b/>
              <w:bCs/>
              <w:sz w:val="22"/>
              <w:szCs w:val="22"/>
            </w:rPr>
            <w:t>SUBSECRETARIA DE POLÍTICAS DE DESENVOLVIMENTO E PROMOÇÃO CULTURAL</w:t>
          </w:r>
        </w:p>
        <w:p w:rsidR="00353945" w:rsidRPr="00FC4AE7" w:rsidRDefault="00353945" w:rsidP="003B7CFD">
          <w:pPr>
            <w:pStyle w:val="Cabealho"/>
            <w:jc w:val="center"/>
            <w:rPr>
              <w:rFonts w:ascii="Times New Roman" w:hAnsi="Times New Roman"/>
              <w:b/>
              <w:sz w:val="22"/>
              <w:szCs w:val="22"/>
            </w:rPr>
          </w:pPr>
        </w:p>
      </w:tc>
      <w:tc>
        <w:tcPr>
          <w:tcW w:w="1275" w:type="dxa"/>
        </w:tcPr>
        <w:p w:rsidR="00353945" w:rsidRPr="00353945" w:rsidRDefault="00353945" w:rsidP="003B7CFD">
          <w:pPr>
            <w:pStyle w:val="Cabealho"/>
            <w:rPr>
              <w:sz w:val="22"/>
              <w:szCs w:val="22"/>
            </w:rPr>
          </w:pPr>
        </w:p>
      </w:tc>
    </w:tr>
  </w:tbl>
  <w:p w:rsidR="00A02FA3" w:rsidRDefault="00A02FA3" w:rsidP="0035394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1152"/>
        </w:tabs>
        <w:ind w:left="115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728"/>
        </w:tabs>
        <w:ind w:left="172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872"/>
        </w:tabs>
        <w:ind w:left="187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2016"/>
        </w:tabs>
        <w:ind w:left="201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160"/>
        </w:tabs>
        <w:ind w:left="216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304"/>
        </w:tabs>
        <w:ind w:left="2304" w:hanging="1584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798" w:hanging="360"/>
      </w:pPr>
      <w:rPr>
        <w:rFonts w:ascii="Times New Roman" w:hAnsi="Times New Roman" w:cs="Times New Roman" w:hint="default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>
    <w:nsid w:val="00000006"/>
    <w:multiLevelType w:val="singleLevel"/>
    <w:tmpl w:val="00000006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</w:rPr>
    </w:lvl>
  </w:abstractNum>
  <w:abstractNum w:abstractNumId="6">
    <w:nsid w:val="00000007"/>
    <w:multiLevelType w:val="multilevel"/>
    <w:tmpl w:val="1EC827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283" w:hanging="432"/>
      </w:pPr>
      <w:rPr>
        <w:rFonts w:ascii="Times New Roman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10"/>
        </w:tabs>
        <w:ind w:left="1214" w:hanging="504"/>
      </w:pPr>
      <w:rPr>
        <w:rFonts w:ascii="Times New Roman" w:hAnsi="Times New Roman"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7">
    <w:nsid w:val="00000008"/>
    <w:multiLevelType w:val="singleLevel"/>
    <w:tmpl w:val="00000008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multilevel"/>
    <w:tmpl w:val="00000009"/>
    <w:name w:val="WW8Num39"/>
    <w:lvl w:ilvl="0">
      <w:start w:val="3"/>
      <w:numFmt w:val="decimal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9">
    <w:nsid w:val="01DE4585"/>
    <w:multiLevelType w:val="hybridMultilevel"/>
    <w:tmpl w:val="6FCC863A"/>
    <w:lvl w:ilvl="0" w:tplc="001A2C0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06EF3AA8"/>
    <w:multiLevelType w:val="multilevel"/>
    <w:tmpl w:val="ECB6AE3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1">
    <w:nsid w:val="0AE100FF"/>
    <w:multiLevelType w:val="multilevel"/>
    <w:tmpl w:val="B30EA4CC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124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8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12" w:hanging="1800"/>
      </w:pPr>
      <w:rPr>
        <w:rFonts w:hint="default"/>
      </w:rPr>
    </w:lvl>
  </w:abstractNum>
  <w:abstractNum w:abstractNumId="12">
    <w:nsid w:val="0B81009B"/>
    <w:multiLevelType w:val="hybridMultilevel"/>
    <w:tmpl w:val="CAC2F71E"/>
    <w:lvl w:ilvl="0" w:tplc="F6604E58">
      <w:start w:val="1"/>
      <w:numFmt w:val="upperRoman"/>
      <w:lvlText w:val="%1."/>
      <w:lvlJc w:val="left"/>
      <w:pPr>
        <w:ind w:left="2098" w:hanging="20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F7C6FA30">
      <w:numFmt w:val="bullet"/>
      <w:lvlText w:val="•"/>
      <w:lvlJc w:val="left"/>
      <w:pPr>
        <w:ind w:left="2647" w:hanging="209"/>
      </w:pPr>
      <w:rPr>
        <w:rFonts w:hint="default"/>
      </w:rPr>
    </w:lvl>
    <w:lvl w:ilvl="2" w:tplc="BCCC4F0C">
      <w:numFmt w:val="bullet"/>
      <w:lvlText w:val="•"/>
      <w:lvlJc w:val="left"/>
      <w:pPr>
        <w:ind w:left="3191" w:hanging="209"/>
      </w:pPr>
      <w:rPr>
        <w:rFonts w:hint="default"/>
      </w:rPr>
    </w:lvl>
    <w:lvl w:ilvl="3" w:tplc="F612A1D4">
      <w:numFmt w:val="bullet"/>
      <w:lvlText w:val="•"/>
      <w:lvlJc w:val="left"/>
      <w:pPr>
        <w:ind w:left="3735" w:hanging="209"/>
      </w:pPr>
      <w:rPr>
        <w:rFonts w:hint="default"/>
      </w:rPr>
    </w:lvl>
    <w:lvl w:ilvl="4" w:tplc="AE381006">
      <w:numFmt w:val="bullet"/>
      <w:lvlText w:val="•"/>
      <w:lvlJc w:val="left"/>
      <w:pPr>
        <w:ind w:left="4279" w:hanging="209"/>
      </w:pPr>
      <w:rPr>
        <w:rFonts w:hint="default"/>
      </w:rPr>
    </w:lvl>
    <w:lvl w:ilvl="5" w:tplc="0C20670E">
      <w:numFmt w:val="bullet"/>
      <w:lvlText w:val="•"/>
      <w:lvlJc w:val="left"/>
      <w:pPr>
        <w:ind w:left="4823" w:hanging="209"/>
      </w:pPr>
      <w:rPr>
        <w:rFonts w:hint="default"/>
      </w:rPr>
    </w:lvl>
    <w:lvl w:ilvl="6" w:tplc="F36ADB46">
      <w:numFmt w:val="bullet"/>
      <w:lvlText w:val="•"/>
      <w:lvlJc w:val="left"/>
      <w:pPr>
        <w:ind w:left="5367" w:hanging="209"/>
      </w:pPr>
      <w:rPr>
        <w:rFonts w:hint="default"/>
      </w:rPr>
    </w:lvl>
    <w:lvl w:ilvl="7" w:tplc="9BEC1850">
      <w:numFmt w:val="bullet"/>
      <w:lvlText w:val="•"/>
      <w:lvlJc w:val="left"/>
      <w:pPr>
        <w:ind w:left="5911" w:hanging="209"/>
      </w:pPr>
      <w:rPr>
        <w:rFonts w:hint="default"/>
      </w:rPr>
    </w:lvl>
    <w:lvl w:ilvl="8" w:tplc="1706AC14">
      <w:numFmt w:val="bullet"/>
      <w:lvlText w:val="•"/>
      <w:lvlJc w:val="left"/>
      <w:pPr>
        <w:ind w:left="6455" w:hanging="209"/>
      </w:pPr>
      <w:rPr>
        <w:rFonts w:hint="default"/>
      </w:rPr>
    </w:lvl>
  </w:abstractNum>
  <w:abstractNum w:abstractNumId="13">
    <w:nsid w:val="1447124A"/>
    <w:multiLevelType w:val="multilevel"/>
    <w:tmpl w:val="834A25FA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283" w:hanging="432"/>
      </w:pPr>
      <w:rPr>
        <w:rFonts w:ascii="Times New Roman" w:hAnsi="Times New Roman" w:cs="Times New Roman"/>
        <w:b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1"/>
        </w:tabs>
        <w:ind w:left="1355" w:hanging="504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>
    <w:nsid w:val="171C3749"/>
    <w:multiLevelType w:val="multilevel"/>
    <w:tmpl w:val="E630842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47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F0A5B73"/>
    <w:multiLevelType w:val="multilevel"/>
    <w:tmpl w:val="0CC68BA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>
    <w:nsid w:val="2FB26D39"/>
    <w:multiLevelType w:val="multilevel"/>
    <w:tmpl w:val="ED1A7E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01426EB"/>
    <w:multiLevelType w:val="hybridMultilevel"/>
    <w:tmpl w:val="C3B23C96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F7706E"/>
    <w:multiLevelType w:val="multilevel"/>
    <w:tmpl w:val="E522EE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E910B8E"/>
    <w:multiLevelType w:val="hybridMultilevel"/>
    <w:tmpl w:val="052E1F1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8E6DCA"/>
    <w:multiLevelType w:val="multilevel"/>
    <w:tmpl w:val="4ECE9D56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1">
    <w:nsid w:val="4B4F5337"/>
    <w:multiLevelType w:val="multilevel"/>
    <w:tmpl w:val="0F1857F4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."/>
      <w:lvlJc w:val="left"/>
      <w:pPr>
        <w:ind w:left="764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4B552E24"/>
    <w:multiLevelType w:val="hybridMultilevel"/>
    <w:tmpl w:val="CAC2F71E"/>
    <w:lvl w:ilvl="0" w:tplc="F6604E58">
      <w:start w:val="1"/>
      <w:numFmt w:val="upperRoman"/>
      <w:lvlText w:val="%1."/>
      <w:lvlJc w:val="left"/>
      <w:pPr>
        <w:ind w:left="2098" w:hanging="209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</w:rPr>
    </w:lvl>
    <w:lvl w:ilvl="1" w:tplc="F7C6FA30">
      <w:numFmt w:val="bullet"/>
      <w:lvlText w:val="•"/>
      <w:lvlJc w:val="left"/>
      <w:pPr>
        <w:ind w:left="2647" w:hanging="209"/>
      </w:pPr>
      <w:rPr>
        <w:rFonts w:hint="default"/>
      </w:rPr>
    </w:lvl>
    <w:lvl w:ilvl="2" w:tplc="BCCC4F0C">
      <w:numFmt w:val="bullet"/>
      <w:lvlText w:val="•"/>
      <w:lvlJc w:val="left"/>
      <w:pPr>
        <w:ind w:left="3191" w:hanging="209"/>
      </w:pPr>
      <w:rPr>
        <w:rFonts w:hint="default"/>
      </w:rPr>
    </w:lvl>
    <w:lvl w:ilvl="3" w:tplc="F612A1D4">
      <w:numFmt w:val="bullet"/>
      <w:lvlText w:val="•"/>
      <w:lvlJc w:val="left"/>
      <w:pPr>
        <w:ind w:left="3735" w:hanging="209"/>
      </w:pPr>
      <w:rPr>
        <w:rFonts w:hint="default"/>
      </w:rPr>
    </w:lvl>
    <w:lvl w:ilvl="4" w:tplc="AE381006">
      <w:numFmt w:val="bullet"/>
      <w:lvlText w:val="•"/>
      <w:lvlJc w:val="left"/>
      <w:pPr>
        <w:ind w:left="4279" w:hanging="209"/>
      </w:pPr>
      <w:rPr>
        <w:rFonts w:hint="default"/>
      </w:rPr>
    </w:lvl>
    <w:lvl w:ilvl="5" w:tplc="0C20670E">
      <w:numFmt w:val="bullet"/>
      <w:lvlText w:val="•"/>
      <w:lvlJc w:val="left"/>
      <w:pPr>
        <w:ind w:left="4823" w:hanging="209"/>
      </w:pPr>
      <w:rPr>
        <w:rFonts w:hint="default"/>
      </w:rPr>
    </w:lvl>
    <w:lvl w:ilvl="6" w:tplc="F36ADB46">
      <w:numFmt w:val="bullet"/>
      <w:lvlText w:val="•"/>
      <w:lvlJc w:val="left"/>
      <w:pPr>
        <w:ind w:left="5367" w:hanging="209"/>
      </w:pPr>
      <w:rPr>
        <w:rFonts w:hint="default"/>
      </w:rPr>
    </w:lvl>
    <w:lvl w:ilvl="7" w:tplc="9BEC1850">
      <w:numFmt w:val="bullet"/>
      <w:lvlText w:val="•"/>
      <w:lvlJc w:val="left"/>
      <w:pPr>
        <w:ind w:left="5911" w:hanging="209"/>
      </w:pPr>
      <w:rPr>
        <w:rFonts w:hint="default"/>
      </w:rPr>
    </w:lvl>
    <w:lvl w:ilvl="8" w:tplc="1706AC14">
      <w:numFmt w:val="bullet"/>
      <w:lvlText w:val="•"/>
      <w:lvlJc w:val="left"/>
      <w:pPr>
        <w:ind w:left="6455" w:hanging="209"/>
      </w:pPr>
      <w:rPr>
        <w:rFonts w:hint="default"/>
      </w:rPr>
    </w:lvl>
  </w:abstractNum>
  <w:abstractNum w:abstractNumId="23">
    <w:nsid w:val="514F03A6"/>
    <w:multiLevelType w:val="multilevel"/>
    <w:tmpl w:val="D32CBEB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64" w:hanging="1800"/>
      </w:pPr>
      <w:rPr>
        <w:rFonts w:hint="default"/>
      </w:rPr>
    </w:lvl>
  </w:abstractNum>
  <w:abstractNum w:abstractNumId="24">
    <w:nsid w:val="51A56542"/>
    <w:multiLevelType w:val="hybridMultilevel"/>
    <w:tmpl w:val="D0A62B5E"/>
    <w:lvl w:ilvl="0" w:tplc="08C0E9E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3C8556B"/>
    <w:multiLevelType w:val="multilevel"/>
    <w:tmpl w:val="5A8E94A8"/>
    <w:lvl w:ilvl="0">
      <w:start w:val="3"/>
      <w:numFmt w:val="decimal"/>
      <w:lvlText w:val="%1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9" w:hanging="78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158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47" w:hanging="7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6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12" w:hanging="1800"/>
      </w:pPr>
      <w:rPr>
        <w:rFonts w:hint="default"/>
      </w:rPr>
    </w:lvl>
  </w:abstractNum>
  <w:abstractNum w:abstractNumId="26">
    <w:nsid w:val="53CF76FF"/>
    <w:multiLevelType w:val="multilevel"/>
    <w:tmpl w:val="D8FCCABE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72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9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1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752" w:hanging="1800"/>
      </w:pPr>
      <w:rPr>
        <w:rFonts w:hint="default"/>
      </w:rPr>
    </w:lvl>
  </w:abstractNum>
  <w:abstractNum w:abstractNumId="27">
    <w:nsid w:val="5597506C"/>
    <w:multiLevelType w:val="hybridMultilevel"/>
    <w:tmpl w:val="36F24126"/>
    <w:lvl w:ilvl="0" w:tplc="04160015">
      <w:start w:val="1"/>
      <w:numFmt w:val="upp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BB0792"/>
    <w:multiLevelType w:val="multilevel"/>
    <w:tmpl w:val="52E47F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5A540072"/>
    <w:multiLevelType w:val="multilevel"/>
    <w:tmpl w:val="533A3E9A"/>
    <w:lvl w:ilvl="0">
      <w:start w:val="1"/>
      <w:numFmt w:val="decimal"/>
      <w:lvlText w:val="%1."/>
      <w:lvlJc w:val="left"/>
      <w:pPr>
        <w:ind w:left="3905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color w:val="auto"/>
        <w:sz w:val="24"/>
        <w:szCs w:val="24"/>
      </w:rPr>
    </w:lvl>
    <w:lvl w:ilvl="2">
      <w:start w:val="1"/>
      <w:numFmt w:val="lowerLetter"/>
      <w:lvlText w:val="%3)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5BF765A9"/>
    <w:multiLevelType w:val="hybridMultilevel"/>
    <w:tmpl w:val="FBE891D2"/>
    <w:lvl w:ilvl="0" w:tplc="04160013">
      <w:start w:val="1"/>
      <w:numFmt w:val="upp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3D65E4F"/>
    <w:multiLevelType w:val="multilevel"/>
    <w:tmpl w:val="9006B1D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9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28" w:hanging="1800"/>
      </w:pPr>
      <w:rPr>
        <w:rFonts w:hint="default"/>
      </w:rPr>
    </w:lvl>
  </w:abstractNum>
  <w:abstractNum w:abstractNumId="32">
    <w:nsid w:val="64CF1F3D"/>
    <w:multiLevelType w:val="multilevel"/>
    <w:tmpl w:val="DD5241B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33">
    <w:nsid w:val="6C5F5939"/>
    <w:multiLevelType w:val="hybridMultilevel"/>
    <w:tmpl w:val="D0A62B5E"/>
    <w:lvl w:ilvl="0" w:tplc="08C0E9E6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470441B"/>
    <w:multiLevelType w:val="multilevel"/>
    <w:tmpl w:val="0416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74B877BA"/>
    <w:multiLevelType w:val="hybridMultilevel"/>
    <w:tmpl w:val="8E0E4108"/>
    <w:lvl w:ilvl="0" w:tplc="04160013">
      <w:start w:val="1"/>
      <w:numFmt w:val="upperRoman"/>
      <w:lvlText w:val="%1."/>
      <w:lvlJc w:val="right"/>
      <w:pPr>
        <w:ind w:left="1287" w:hanging="360"/>
      </w:p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527195D"/>
    <w:multiLevelType w:val="hybridMultilevel"/>
    <w:tmpl w:val="36F24126"/>
    <w:lvl w:ilvl="0" w:tplc="04160015">
      <w:start w:val="1"/>
      <w:numFmt w:val="upperLetter"/>
      <w:lvlText w:val="%1.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D81B3D"/>
    <w:multiLevelType w:val="multilevel"/>
    <w:tmpl w:val="3628EA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9335C72"/>
    <w:multiLevelType w:val="multilevel"/>
    <w:tmpl w:val="A30A5D58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>
    <w:nsid w:val="7A6C5EC0"/>
    <w:multiLevelType w:val="hybridMultilevel"/>
    <w:tmpl w:val="A9EAE7B8"/>
    <w:lvl w:ilvl="0" w:tplc="D30897E4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905" w:hanging="360"/>
      </w:pPr>
    </w:lvl>
    <w:lvl w:ilvl="2" w:tplc="0416001B" w:tentative="1">
      <w:start w:val="1"/>
      <w:numFmt w:val="lowerRoman"/>
      <w:lvlText w:val="%3."/>
      <w:lvlJc w:val="right"/>
      <w:pPr>
        <w:ind w:left="2625" w:hanging="180"/>
      </w:pPr>
    </w:lvl>
    <w:lvl w:ilvl="3" w:tplc="0416000F" w:tentative="1">
      <w:start w:val="1"/>
      <w:numFmt w:val="decimal"/>
      <w:lvlText w:val="%4."/>
      <w:lvlJc w:val="left"/>
      <w:pPr>
        <w:ind w:left="3345" w:hanging="360"/>
      </w:pPr>
    </w:lvl>
    <w:lvl w:ilvl="4" w:tplc="04160019" w:tentative="1">
      <w:start w:val="1"/>
      <w:numFmt w:val="lowerLetter"/>
      <w:lvlText w:val="%5."/>
      <w:lvlJc w:val="left"/>
      <w:pPr>
        <w:ind w:left="4065" w:hanging="360"/>
      </w:pPr>
    </w:lvl>
    <w:lvl w:ilvl="5" w:tplc="0416001B" w:tentative="1">
      <w:start w:val="1"/>
      <w:numFmt w:val="lowerRoman"/>
      <w:lvlText w:val="%6."/>
      <w:lvlJc w:val="right"/>
      <w:pPr>
        <w:ind w:left="4785" w:hanging="180"/>
      </w:pPr>
    </w:lvl>
    <w:lvl w:ilvl="6" w:tplc="0416000F" w:tentative="1">
      <w:start w:val="1"/>
      <w:numFmt w:val="decimal"/>
      <w:lvlText w:val="%7."/>
      <w:lvlJc w:val="left"/>
      <w:pPr>
        <w:ind w:left="5505" w:hanging="360"/>
      </w:pPr>
    </w:lvl>
    <w:lvl w:ilvl="7" w:tplc="04160019" w:tentative="1">
      <w:start w:val="1"/>
      <w:numFmt w:val="lowerLetter"/>
      <w:lvlText w:val="%8."/>
      <w:lvlJc w:val="left"/>
      <w:pPr>
        <w:ind w:left="6225" w:hanging="360"/>
      </w:pPr>
    </w:lvl>
    <w:lvl w:ilvl="8" w:tplc="0416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0">
    <w:nsid w:val="7CDC5969"/>
    <w:multiLevelType w:val="multilevel"/>
    <w:tmpl w:val="B0E0F94A"/>
    <w:lvl w:ilvl="0">
      <w:start w:val="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2"/>
      <w:numFmt w:val="decimal"/>
      <w:lvlText w:val="%1.%2"/>
      <w:lvlJc w:val="left"/>
      <w:pPr>
        <w:ind w:left="1271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  <w:b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27"/>
  </w:num>
  <w:num w:numId="7">
    <w:abstractNumId w:val="36"/>
  </w:num>
  <w:num w:numId="8">
    <w:abstractNumId w:val="13"/>
  </w:num>
  <w:num w:numId="9">
    <w:abstractNumId w:val="40"/>
  </w:num>
  <w:num w:numId="10">
    <w:abstractNumId w:val="31"/>
  </w:num>
  <w:num w:numId="11">
    <w:abstractNumId w:val="34"/>
  </w:num>
  <w:num w:numId="12">
    <w:abstractNumId w:val="25"/>
  </w:num>
  <w:num w:numId="13">
    <w:abstractNumId w:val="23"/>
  </w:num>
  <w:num w:numId="14">
    <w:abstractNumId w:val="18"/>
  </w:num>
  <w:num w:numId="15">
    <w:abstractNumId w:val="38"/>
  </w:num>
  <w:num w:numId="16">
    <w:abstractNumId w:val="20"/>
  </w:num>
  <w:num w:numId="17">
    <w:abstractNumId w:val="29"/>
  </w:num>
  <w:num w:numId="18">
    <w:abstractNumId w:val="37"/>
  </w:num>
  <w:num w:numId="19">
    <w:abstractNumId w:val="39"/>
  </w:num>
  <w:num w:numId="20">
    <w:abstractNumId w:val="32"/>
  </w:num>
  <w:num w:numId="21">
    <w:abstractNumId w:val="21"/>
  </w:num>
  <w:num w:numId="22">
    <w:abstractNumId w:val="24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10"/>
  </w:num>
  <w:num w:numId="26">
    <w:abstractNumId w:val="11"/>
  </w:num>
  <w:num w:numId="27">
    <w:abstractNumId w:val="26"/>
  </w:num>
  <w:num w:numId="28">
    <w:abstractNumId w:val="33"/>
  </w:num>
  <w:num w:numId="29">
    <w:abstractNumId w:val="22"/>
  </w:num>
  <w:num w:numId="30">
    <w:abstractNumId w:val="12"/>
  </w:num>
  <w:num w:numId="31">
    <w:abstractNumId w:val="19"/>
  </w:num>
  <w:num w:numId="32">
    <w:abstractNumId w:val="17"/>
  </w:num>
  <w:num w:numId="33">
    <w:abstractNumId w:val="28"/>
  </w:num>
  <w:num w:numId="34">
    <w:abstractNumId w:val="14"/>
  </w:num>
  <w:num w:numId="35">
    <w:abstractNumId w:val="15"/>
  </w:num>
  <w:num w:numId="36">
    <w:abstractNumId w:val="35"/>
  </w:num>
  <w:num w:numId="37">
    <w:abstractNumId w:val="30"/>
  </w:num>
  <w:num w:numId="38">
    <w:abstractNumId w:val="1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38"/>
    <w:rsid w:val="00007529"/>
    <w:rsid w:val="00012D64"/>
    <w:rsid w:val="00017AF9"/>
    <w:rsid w:val="000204A1"/>
    <w:rsid w:val="00022CE1"/>
    <w:rsid w:val="0003020B"/>
    <w:rsid w:val="000325D9"/>
    <w:rsid w:val="000361BC"/>
    <w:rsid w:val="00041702"/>
    <w:rsid w:val="000473E9"/>
    <w:rsid w:val="000478E1"/>
    <w:rsid w:val="000504CF"/>
    <w:rsid w:val="00050B7E"/>
    <w:rsid w:val="00054E84"/>
    <w:rsid w:val="000730AB"/>
    <w:rsid w:val="00077B55"/>
    <w:rsid w:val="0008343E"/>
    <w:rsid w:val="0008371E"/>
    <w:rsid w:val="000850B8"/>
    <w:rsid w:val="000A70AA"/>
    <w:rsid w:val="000B0873"/>
    <w:rsid w:val="000C0A1B"/>
    <w:rsid w:val="000C0B55"/>
    <w:rsid w:val="000C38B3"/>
    <w:rsid w:val="000C4957"/>
    <w:rsid w:val="000C4A1A"/>
    <w:rsid w:val="000C74B2"/>
    <w:rsid w:val="000D6193"/>
    <w:rsid w:val="000D6F25"/>
    <w:rsid w:val="000F0610"/>
    <w:rsid w:val="000F15DE"/>
    <w:rsid w:val="000F3D69"/>
    <w:rsid w:val="000F4A6C"/>
    <w:rsid w:val="000F535B"/>
    <w:rsid w:val="000F6A3C"/>
    <w:rsid w:val="00111F09"/>
    <w:rsid w:val="00122626"/>
    <w:rsid w:val="00123073"/>
    <w:rsid w:val="00123C54"/>
    <w:rsid w:val="00126515"/>
    <w:rsid w:val="0013330F"/>
    <w:rsid w:val="001335E4"/>
    <w:rsid w:val="001359CB"/>
    <w:rsid w:val="00136D0F"/>
    <w:rsid w:val="00140D3F"/>
    <w:rsid w:val="00142EDE"/>
    <w:rsid w:val="00150932"/>
    <w:rsid w:val="00154917"/>
    <w:rsid w:val="00156D97"/>
    <w:rsid w:val="00167448"/>
    <w:rsid w:val="001804B9"/>
    <w:rsid w:val="00187FE1"/>
    <w:rsid w:val="001A1738"/>
    <w:rsid w:val="001A3AF4"/>
    <w:rsid w:val="001C2A78"/>
    <w:rsid w:val="001D1A13"/>
    <w:rsid w:val="001E126C"/>
    <w:rsid w:val="001E6FBA"/>
    <w:rsid w:val="001F0FDA"/>
    <w:rsid w:val="0020104C"/>
    <w:rsid w:val="002010A1"/>
    <w:rsid w:val="00202F22"/>
    <w:rsid w:val="00212887"/>
    <w:rsid w:val="00224150"/>
    <w:rsid w:val="00226D05"/>
    <w:rsid w:val="002358B9"/>
    <w:rsid w:val="002370FB"/>
    <w:rsid w:val="002414CA"/>
    <w:rsid w:val="0024221C"/>
    <w:rsid w:val="002460EC"/>
    <w:rsid w:val="00246CB6"/>
    <w:rsid w:val="00247ACD"/>
    <w:rsid w:val="00263FE9"/>
    <w:rsid w:val="002655C6"/>
    <w:rsid w:val="00270FC1"/>
    <w:rsid w:val="002748E4"/>
    <w:rsid w:val="00281140"/>
    <w:rsid w:val="00285587"/>
    <w:rsid w:val="00285E31"/>
    <w:rsid w:val="002868FC"/>
    <w:rsid w:val="00290B9C"/>
    <w:rsid w:val="0029682A"/>
    <w:rsid w:val="00297589"/>
    <w:rsid w:val="00297A37"/>
    <w:rsid w:val="002B03EA"/>
    <w:rsid w:val="002B2D07"/>
    <w:rsid w:val="002B6A09"/>
    <w:rsid w:val="002C66F7"/>
    <w:rsid w:val="002D0B5D"/>
    <w:rsid w:val="002D3DA7"/>
    <w:rsid w:val="002D572D"/>
    <w:rsid w:val="002D7075"/>
    <w:rsid w:val="002E517F"/>
    <w:rsid w:val="002F5504"/>
    <w:rsid w:val="002F7BE1"/>
    <w:rsid w:val="00306A0E"/>
    <w:rsid w:val="003071AE"/>
    <w:rsid w:val="003113CA"/>
    <w:rsid w:val="00311C2B"/>
    <w:rsid w:val="00312DBD"/>
    <w:rsid w:val="00313577"/>
    <w:rsid w:val="00314569"/>
    <w:rsid w:val="00321873"/>
    <w:rsid w:val="00322B99"/>
    <w:rsid w:val="00330CB2"/>
    <w:rsid w:val="00331627"/>
    <w:rsid w:val="00332139"/>
    <w:rsid w:val="003509A1"/>
    <w:rsid w:val="00353945"/>
    <w:rsid w:val="00356815"/>
    <w:rsid w:val="00360113"/>
    <w:rsid w:val="00363A54"/>
    <w:rsid w:val="00370A5C"/>
    <w:rsid w:val="003710A2"/>
    <w:rsid w:val="00374C7F"/>
    <w:rsid w:val="003759D7"/>
    <w:rsid w:val="003765E0"/>
    <w:rsid w:val="00376C4C"/>
    <w:rsid w:val="00380D1E"/>
    <w:rsid w:val="00381216"/>
    <w:rsid w:val="00384F65"/>
    <w:rsid w:val="003850AA"/>
    <w:rsid w:val="00391DE9"/>
    <w:rsid w:val="00393672"/>
    <w:rsid w:val="003937D5"/>
    <w:rsid w:val="003A4CB8"/>
    <w:rsid w:val="003A7ABE"/>
    <w:rsid w:val="003B7CFD"/>
    <w:rsid w:val="003B7E7E"/>
    <w:rsid w:val="003E71B5"/>
    <w:rsid w:val="003E7DF4"/>
    <w:rsid w:val="003F3369"/>
    <w:rsid w:val="003F6D88"/>
    <w:rsid w:val="003F7C54"/>
    <w:rsid w:val="003F7D58"/>
    <w:rsid w:val="00405A39"/>
    <w:rsid w:val="00411CC9"/>
    <w:rsid w:val="00412418"/>
    <w:rsid w:val="00414E3C"/>
    <w:rsid w:val="00426369"/>
    <w:rsid w:val="00436991"/>
    <w:rsid w:val="004371BD"/>
    <w:rsid w:val="00456E27"/>
    <w:rsid w:val="00471D3B"/>
    <w:rsid w:val="004754A1"/>
    <w:rsid w:val="004778ED"/>
    <w:rsid w:val="0048189A"/>
    <w:rsid w:val="00484A1C"/>
    <w:rsid w:val="0049208E"/>
    <w:rsid w:val="0049406E"/>
    <w:rsid w:val="004A2D38"/>
    <w:rsid w:val="004A4D00"/>
    <w:rsid w:val="004A7812"/>
    <w:rsid w:val="004B472B"/>
    <w:rsid w:val="004B5B1D"/>
    <w:rsid w:val="004D1B3C"/>
    <w:rsid w:val="004D3FCD"/>
    <w:rsid w:val="004E12B1"/>
    <w:rsid w:val="004E23B0"/>
    <w:rsid w:val="004F1291"/>
    <w:rsid w:val="004F13EF"/>
    <w:rsid w:val="004F78E7"/>
    <w:rsid w:val="00502767"/>
    <w:rsid w:val="0050343E"/>
    <w:rsid w:val="00504238"/>
    <w:rsid w:val="00505784"/>
    <w:rsid w:val="00510595"/>
    <w:rsid w:val="00510F85"/>
    <w:rsid w:val="00515317"/>
    <w:rsid w:val="00530314"/>
    <w:rsid w:val="005328D3"/>
    <w:rsid w:val="0053310F"/>
    <w:rsid w:val="0054702E"/>
    <w:rsid w:val="0055334D"/>
    <w:rsid w:val="0055376A"/>
    <w:rsid w:val="005616C3"/>
    <w:rsid w:val="00562AD4"/>
    <w:rsid w:val="0056341E"/>
    <w:rsid w:val="0057042E"/>
    <w:rsid w:val="00577BB0"/>
    <w:rsid w:val="005978E8"/>
    <w:rsid w:val="005A15EA"/>
    <w:rsid w:val="005B30ED"/>
    <w:rsid w:val="005B6D27"/>
    <w:rsid w:val="005B79AE"/>
    <w:rsid w:val="005C1E0A"/>
    <w:rsid w:val="005D05B9"/>
    <w:rsid w:val="005D05C6"/>
    <w:rsid w:val="005D5A65"/>
    <w:rsid w:val="005F671B"/>
    <w:rsid w:val="006042D4"/>
    <w:rsid w:val="00607D44"/>
    <w:rsid w:val="0061653E"/>
    <w:rsid w:val="00620FE3"/>
    <w:rsid w:val="00627370"/>
    <w:rsid w:val="00627C06"/>
    <w:rsid w:val="00630467"/>
    <w:rsid w:val="00645D87"/>
    <w:rsid w:val="006539F8"/>
    <w:rsid w:val="00664EDF"/>
    <w:rsid w:val="0067354C"/>
    <w:rsid w:val="006816D1"/>
    <w:rsid w:val="00682517"/>
    <w:rsid w:val="0069705F"/>
    <w:rsid w:val="006A0C4A"/>
    <w:rsid w:val="006A1F87"/>
    <w:rsid w:val="006A4038"/>
    <w:rsid w:val="006A7353"/>
    <w:rsid w:val="006B2120"/>
    <w:rsid w:val="006B772A"/>
    <w:rsid w:val="006C110F"/>
    <w:rsid w:val="006E3E29"/>
    <w:rsid w:val="006E473D"/>
    <w:rsid w:val="006F4963"/>
    <w:rsid w:val="00700821"/>
    <w:rsid w:val="00704200"/>
    <w:rsid w:val="00712821"/>
    <w:rsid w:val="00726116"/>
    <w:rsid w:val="00740D1F"/>
    <w:rsid w:val="00743622"/>
    <w:rsid w:val="0075757E"/>
    <w:rsid w:val="00760004"/>
    <w:rsid w:val="007611AC"/>
    <w:rsid w:val="007611F7"/>
    <w:rsid w:val="00765CDB"/>
    <w:rsid w:val="00774DA8"/>
    <w:rsid w:val="00783EF4"/>
    <w:rsid w:val="007850C1"/>
    <w:rsid w:val="007857A5"/>
    <w:rsid w:val="007866BD"/>
    <w:rsid w:val="00786C3D"/>
    <w:rsid w:val="00786D83"/>
    <w:rsid w:val="007921F5"/>
    <w:rsid w:val="00792850"/>
    <w:rsid w:val="00797810"/>
    <w:rsid w:val="007A466E"/>
    <w:rsid w:val="007A5D62"/>
    <w:rsid w:val="007B3655"/>
    <w:rsid w:val="007B6FC4"/>
    <w:rsid w:val="007C1FCA"/>
    <w:rsid w:val="007C3727"/>
    <w:rsid w:val="007C6776"/>
    <w:rsid w:val="007D4AB4"/>
    <w:rsid w:val="007D798D"/>
    <w:rsid w:val="007E6E0E"/>
    <w:rsid w:val="007F61EC"/>
    <w:rsid w:val="007F76C3"/>
    <w:rsid w:val="007F7CCF"/>
    <w:rsid w:val="0081170F"/>
    <w:rsid w:val="00811B97"/>
    <w:rsid w:val="008146B2"/>
    <w:rsid w:val="00823D62"/>
    <w:rsid w:val="00830C60"/>
    <w:rsid w:val="00834B95"/>
    <w:rsid w:val="00850F3B"/>
    <w:rsid w:val="00852FFC"/>
    <w:rsid w:val="00863D84"/>
    <w:rsid w:val="008668B1"/>
    <w:rsid w:val="00866A1B"/>
    <w:rsid w:val="008853A8"/>
    <w:rsid w:val="00885812"/>
    <w:rsid w:val="00893C7B"/>
    <w:rsid w:val="00893E3B"/>
    <w:rsid w:val="008941A8"/>
    <w:rsid w:val="0089560F"/>
    <w:rsid w:val="008A2D4A"/>
    <w:rsid w:val="008B1993"/>
    <w:rsid w:val="008C2BAC"/>
    <w:rsid w:val="008C3547"/>
    <w:rsid w:val="008D126E"/>
    <w:rsid w:val="008D17CF"/>
    <w:rsid w:val="008E30A0"/>
    <w:rsid w:val="008F33DF"/>
    <w:rsid w:val="00916C5D"/>
    <w:rsid w:val="00920C83"/>
    <w:rsid w:val="00923B37"/>
    <w:rsid w:val="00927CCC"/>
    <w:rsid w:val="00933F3E"/>
    <w:rsid w:val="00934696"/>
    <w:rsid w:val="00936199"/>
    <w:rsid w:val="009361D1"/>
    <w:rsid w:val="0094317F"/>
    <w:rsid w:val="00945CF0"/>
    <w:rsid w:val="00954258"/>
    <w:rsid w:val="00956B9E"/>
    <w:rsid w:val="0096110E"/>
    <w:rsid w:val="00970E4E"/>
    <w:rsid w:val="009758D3"/>
    <w:rsid w:val="00981F1C"/>
    <w:rsid w:val="009840EE"/>
    <w:rsid w:val="009843B4"/>
    <w:rsid w:val="00984697"/>
    <w:rsid w:val="00986E55"/>
    <w:rsid w:val="00993985"/>
    <w:rsid w:val="009C008A"/>
    <w:rsid w:val="009C01E7"/>
    <w:rsid w:val="009E7A1F"/>
    <w:rsid w:val="009F20BC"/>
    <w:rsid w:val="00A02FA3"/>
    <w:rsid w:val="00A07AAA"/>
    <w:rsid w:val="00A07B57"/>
    <w:rsid w:val="00A16570"/>
    <w:rsid w:val="00A204FE"/>
    <w:rsid w:val="00A239EF"/>
    <w:rsid w:val="00A40E17"/>
    <w:rsid w:val="00A44772"/>
    <w:rsid w:val="00A476DA"/>
    <w:rsid w:val="00A47B29"/>
    <w:rsid w:val="00A52D99"/>
    <w:rsid w:val="00A53394"/>
    <w:rsid w:val="00A61131"/>
    <w:rsid w:val="00A75CDD"/>
    <w:rsid w:val="00A85EC2"/>
    <w:rsid w:val="00A97BBC"/>
    <w:rsid w:val="00AA5926"/>
    <w:rsid w:val="00AA65E1"/>
    <w:rsid w:val="00AB50E9"/>
    <w:rsid w:val="00AB6351"/>
    <w:rsid w:val="00AB7F32"/>
    <w:rsid w:val="00AC1CFF"/>
    <w:rsid w:val="00AC1D3F"/>
    <w:rsid w:val="00AC3D6C"/>
    <w:rsid w:val="00AC40F2"/>
    <w:rsid w:val="00AC6DA6"/>
    <w:rsid w:val="00AE2575"/>
    <w:rsid w:val="00AE50BB"/>
    <w:rsid w:val="00AF454B"/>
    <w:rsid w:val="00B051E1"/>
    <w:rsid w:val="00B14514"/>
    <w:rsid w:val="00B14F1C"/>
    <w:rsid w:val="00B16118"/>
    <w:rsid w:val="00B1656E"/>
    <w:rsid w:val="00B26A73"/>
    <w:rsid w:val="00B34EC0"/>
    <w:rsid w:val="00B36437"/>
    <w:rsid w:val="00B37620"/>
    <w:rsid w:val="00B41E0D"/>
    <w:rsid w:val="00B44234"/>
    <w:rsid w:val="00B546B9"/>
    <w:rsid w:val="00B56C40"/>
    <w:rsid w:val="00B614C2"/>
    <w:rsid w:val="00B6262C"/>
    <w:rsid w:val="00B67991"/>
    <w:rsid w:val="00B72E75"/>
    <w:rsid w:val="00B744C7"/>
    <w:rsid w:val="00B7462F"/>
    <w:rsid w:val="00B77589"/>
    <w:rsid w:val="00B80CAD"/>
    <w:rsid w:val="00B91E14"/>
    <w:rsid w:val="00B953A0"/>
    <w:rsid w:val="00BA1650"/>
    <w:rsid w:val="00BA4EED"/>
    <w:rsid w:val="00BA7D6A"/>
    <w:rsid w:val="00BB374C"/>
    <w:rsid w:val="00BB53ED"/>
    <w:rsid w:val="00BE4D59"/>
    <w:rsid w:val="00BF3F77"/>
    <w:rsid w:val="00BF723D"/>
    <w:rsid w:val="00BF7379"/>
    <w:rsid w:val="00C13A90"/>
    <w:rsid w:val="00C15A26"/>
    <w:rsid w:val="00C309E4"/>
    <w:rsid w:val="00C41644"/>
    <w:rsid w:val="00C5005A"/>
    <w:rsid w:val="00C5197B"/>
    <w:rsid w:val="00C71A79"/>
    <w:rsid w:val="00C84D5B"/>
    <w:rsid w:val="00C912EC"/>
    <w:rsid w:val="00CA128B"/>
    <w:rsid w:val="00CA60FE"/>
    <w:rsid w:val="00CC0ACE"/>
    <w:rsid w:val="00CC2B97"/>
    <w:rsid w:val="00CD3832"/>
    <w:rsid w:val="00CD6D54"/>
    <w:rsid w:val="00CE1A5B"/>
    <w:rsid w:val="00CE763F"/>
    <w:rsid w:val="00CE7686"/>
    <w:rsid w:val="00CF3077"/>
    <w:rsid w:val="00CF3853"/>
    <w:rsid w:val="00CF533A"/>
    <w:rsid w:val="00CF631E"/>
    <w:rsid w:val="00CF6AA9"/>
    <w:rsid w:val="00CF7BDF"/>
    <w:rsid w:val="00D10D30"/>
    <w:rsid w:val="00D1691E"/>
    <w:rsid w:val="00D211A5"/>
    <w:rsid w:val="00D32CCF"/>
    <w:rsid w:val="00D37C0A"/>
    <w:rsid w:val="00D429C1"/>
    <w:rsid w:val="00D43888"/>
    <w:rsid w:val="00D471E5"/>
    <w:rsid w:val="00D52B3A"/>
    <w:rsid w:val="00D52D94"/>
    <w:rsid w:val="00D54217"/>
    <w:rsid w:val="00D555A4"/>
    <w:rsid w:val="00D57E07"/>
    <w:rsid w:val="00D70148"/>
    <w:rsid w:val="00D9639B"/>
    <w:rsid w:val="00DB1F20"/>
    <w:rsid w:val="00DB457F"/>
    <w:rsid w:val="00DB790A"/>
    <w:rsid w:val="00DD476F"/>
    <w:rsid w:val="00DE0318"/>
    <w:rsid w:val="00DE52BD"/>
    <w:rsid w:val="00DF4662"/>
    <w:rsid w:val="00DF78CD"/>
    <w:rsid w:val="00E04E90"/>
    <w:rsid w:val="00E15214"/>
    <w:rsid w:val="00E2288B"/>
    <w:rsid w:val="00E36108"/>
    <w:rsid w:val="00E40285"/>
    <w:rsid w:val="00E452A9"/>
    <w:rsid w:val="00E50537"/>
    <w:rsid w:val="00E536B9"/>
    <w:rsid w:val="00E74C37"/>
    <w:rsid w:val="00E872C6"/>
    <w:rsid w:val="00E91D99"/>
    <w:rsid w:val="00EA0CA9"/>
    <w:rsid w:val="00EC1501"/>
    <w:rsid w:val="00EC3C39"/>
    <w:rsid w:val="00ED548D"/>
    <w:rsid w:val="00EE385B"/>
    <w:rsid w:val="00EE403A"/>
    <w:rsid w:val="00EE5CF3"/>
    <w:rsid w:val="00EF6D8E"/>
    <w:rsid w:val="00F121A4"/>
    <w:rsid w:val="00F311F5"/>
    <w:rsid w:val="00F370EE"/>
    <w:rsid w:val="00F5124B"/>
    <w:rsid w:val="00F512F8"/>
    <w:rsid w:val="00F53C88"/>
    <w:rsid w:val="00F56513"/>
    <w:rsid w:val="00F73E05"/>
    <w:rsid w:val="00F82DCF"/>
    <w:rsid w:val="00F85265"/>
    <w:rsid w:val="00F862AC"/>
    <w:rsid w:val="00F93C39"/>
    <w:rsid w:val="00F9724D"/>
    <w:rsid w:val="00FA275B"/>
    <w:rsid w:val="00FA2764"/>
    <w:rsid w:val="00FA4DEF"/>
    <w:rsid w:val="00FA5FCE"/>
    <w:rsid w:val="00FA709A"/>
    <w:rsid w:val="00FC4624"/>
    <w:rsid w:val="00FC4AE7"/>
    <w:rsid w:val="00FD5C51"/>
    <w:rsid w:val="00FD65D1"/>
    <w:rsid w:val="00FE0096"/>
    <w:rsid w:val="00FF2ACC"/>
    <w:rsid w:val="00FF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C110F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auto"/>
      <w:sz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Times New Roman" w:hAnsi="Times New Roman" w:cs="Times New Roman"/>
      <w:b w:val="0"/>
      <w:color w:val="auto"/>
    </w:rPr>
  </w:style>
  <w:style w:type="character" w:customStyle="1" w:styleId="WW8Num27z2">
    <w:name w:val="WW8Num27z2"/>
    <w:rPr>
      <w:rFonts w:ascii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OpenSymbol" w:eastAsia="OpenSymbol" w:hAnsi="OpenSymbol" w:cs="Open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abealhoChar">
    <w:name w:val="Cabeçalho Char"/>
    <w:aliases w:val="Cabeçalho superior Char"/>
    <w:uiPriority w:val="99"/>
    <w:rPr>
      <w:sz w:val="24"/>
      <w:szCs w:val="24"/>
    </w:rPr>
  </w:style>
  <w:style w:type="character" w:customStyle="1" w:styleId="RodapChar">
    <w:name w:val="Rodapé Char"/>
    <w:uiPriority w:val="99"/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orpodetexto2Char">
    <w:name w:val="Corpo de texto 2 Char"/>
    <w:rPr>
      <w:rFonts w:ascii="Calibri" w:eastAsia="Times New Roman" w:hAnsi="Calibri" w:cs="Calibri"/>
      <w:sz w:val="22"/>
      <w:szCs w:val="22"/>
    </w:rPr>
  </w:style>
  <w:style w:type="character" w:customStyle="1" w:styleId="CorpodetextoChar">
    <w:name w:val="Corpo de texto Char"/>
    <w:uiPriority w:val="99"/>
    <w:rPr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MapadoDocumentoChar">
    <w:name w:val="Mapa do Documento Char"/>
    <w:rPr>
      <w:rFonts w:ascii="Lucida Grande" w:hAnsi="Lucida Grande" w:cs="Lucida Grande"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detexto">
    <w:name w:val="Body Text"/>
    <w:basedOn w:val="Normal"/>
    <w:uiPriority w:val="99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GradeClara-nfase31">
    <w:name w:val="Grade Clara - Ênfase 31"/>
    <w:basedOn w:val="Normal"/>
    <w:pPr>
      <w:ind w:left="720"/>
      <w:contextualSpacing/>
    </w:pPr>
  </w:style>
  <w:style w:type="paragraph" w:styleId="Cabealho">
    <w:name w:val="header"/>
    <w:aliases w:val="Cabeçalho superio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Standard">
    <w:name w:val="Standard"/>
    <w:link w:val="StandardChar"/>
    <w:pPr>
      <w:widowControl w:val="0"/>
      <w:suppressAutoHyphens/>
      <w:textAlignment w:val="baseline"/>
    </w:pPr>
    <w:rPr>
      <w:rFonts w:eastAsia="DejaVu Sans" w:cs="DejaVu Sans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ListaColorida-nfase11">
    <w:name w:val="Lista Colorida - Ênfase 11"/>
    <w:basedOn w:val="Normal"/>
    <w:pPr>
      <w:ind w:left="708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ombreamentoEscuro-nfase11">
    <w:name w:val="Sombreamento Escuro - Ênfase 11"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StandardChar">
    <w:name w:val="Standard Char"/>
    <w:link w:val="Standard"/>
    <w:rsid w:val="000F0610"/>
    <w:rPr>
      <w:rFonts w:eastAsia="DejaVu Sans" w:cs="DejaVu Sans"/>
      <w:kern w:val="1"/>
      <w:sz w:val="24"/>
      <w:szCs w:val="24"/>
      <w:lang w:eastAsia="zh-CN" w:bidi="hi-IN"/>
    </w:rPr>
  </w:style>
  <w:style w:type="character" w:customStyle="1" w:styleId="Ttulo3Char">
    <w:name w:val="Título 3 Char"/>
    <w:link w:val="Ttulo3"/>
    <w:rsid w:val="006C110F"/>
    <w:rPr>
      <w:rFonts w:ascii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6C110F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customStyle="1" w:styleId="Default">
    <w:name w:val="Default"/>
    <w:rsid w:val="006C11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2B2D07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2B2D07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2B2D07"/>
    <w:rPr>
      <w:rFonts w:ascii="Cambria" w:eastAsia="MS Mincho" w:hAnsi="Cambria"/>
      <w:lang w:eastAsia="zh-CN"/>
    </w:rPr>
  </w:style>
  <w:style w:type="paragraph" w:styleId="NormalWeb">
    <w:name w:val="Normal (Web)"/>
    <w:basedOn w:val="Normal"/>
    <w:uiPriority w:val="99"/>
    <w:unhideWhenUsed/>
    <w:rsid w:val="0020104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26515"/>
    <w:pPr>
      <w:suppressAutoHyphens w:val="0"/>
      <w:spacing w:line="360" w:lineRule="auto"/>
      <w:ind w:firstLine="851"/>
    </w:pPr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6515"/>
    <w:pPr>
      <w:widowControl w:val="0"/>
      <w:ind w:firstLine="851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126515"/>
    <w:pPr>
      <w:ind w:firstLine="851"/>
    </w:pPr>
    <w:rPr>
      <w:sz w:val="22"/>
      <w:szCs w:val="22"/>
      <w:lang w:eastAsia="en-US"/>
    </w:rPr>
  </w:style>
  <w:style w:type="character" w:styleId="Forte">
    <w:name w:val="Strong"/>
    <w:uiPriority w:val="22"/>
    <w:qFormat/>
    <w:rsid w:val="00224150"/>
    <w:rPr>
      <w:b/>
      <w:bCs/>
    </w:rPr>
  </w:style>
  <w:style w:type="character" w:styleId="nfase">
    <w:name w:val="Emphasis"/>
    <w:uiPriority w:val="20"/>
    <w:qFormat/>
    <w:rsid w:val="00DF78C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eastAsia="Times New Roman"/>
      <w:b/>
      <w:bCs/>
      <w:kern w:val="1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6C110F"/>
    <w:pPr>
      <w:keepNext/>
      <w:suppressAutoHyphens w:val="0"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Times New Roman" w:hAnsi="Times New Roman" w:cs="Times New Roman"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OpenSymbol" w:eastAsia="OpenSymbol" w:hAnsi="OpenSymbol" w:cs="OpenSymbol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color w:val="auto"/>
      <w:sz w:val="22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Times New Roman" w:hAnsi="Times New Roman" w:cs="Times New Roman"/>
      <w:b w:val="0"/>
      <w:color w:val="auto"/>
    </w:rPr>
  </w:style>
  <w:style w:type="character" w:customStyle="1" w:styleId="WW8Num27z2">
    <w:name w:val="WW8Num27z2"/>
    <w:rPr>
      <w:rFonts w:ascii="Times New Roman" w:hAnsi="Times New Roman" w:cs="Times New Roman"/>
    </w:rPr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OpenSymbol" w:eastAsia="OpenSymbol" w:hAnsi="OpenSymbol" w:cs="OpenSymbol"/>
    </w:rPr>
  </w:style>
  <w:style w:type="character" w:customStyle="1" w:styleId="Fontepargpadro1">
    <w:name w:val="Fonte parág. padrão1"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abealhoChar">
    <w:name w:val="Cabeçalho Char"/>
    <w:aliases w:val="Cabeçalho superior Char"/>
    <w:uiPriority w:val="99"/>
    <w:rPr>
      <w:sz w:val="24"/>
      <w:szCs w:val="24"/>
    </w:rPr>
  </w:style>
  <w:style w:type="character" w:customStyle="1" w:styleId="RodapChar">
    <w:name w:val="Rodapé Char"/>
    <w:uiPriority w:val="99"/>
    <w:rPr>
      <w:sz w:val="24"/>
      <w:szCs w:val="24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Corpodetexto2Char">
    <w:name w:val="Corpo de texto 2 Char"/>
    <w:rPr>
      <w:rFonts w:ascii="Calibri" w:eastAsia="Times New Roman" w:hAnsi="Calibri" w:cs="Calibri"/>
      <w:sz w:val="22"/>
      <w:szCs w:val="22"/>
    </w:rPr>
  </w:style>
  <w:style w:type="character" w:customStyle="1" w:styleId="CorpodetextoChar">
    <w:name w:val="Corpo de texto Char"/>
    <w:uiPriority w:val="99"/>
    <w:rPr>
      <w:sz w:val="24"/>
      <w:szCs w:val="24"/>
    </w:rPr>
  </w:style>
  <w:style w:type="character" w:customStyle="1" w:styleId="Refdecomentrio1">
    <w:name w:val="Ref. de comentário1"/>
    <w:rPr>
      <w:sz w:val="16"/>
      <w:szCs w:val="16"/>
    </w:rPr>
  </w:style>
  <w:style w:type="character" w:customStyle="1" w:styleId="TextodecomentrioChar">
    <w:name w:val="Texto de comentário Char"/>
  </w:style>
  <w:style w:type="character" w:customStyle="1" w:styleId="AssuntodocomentrioChar">
    <w:name w:val="Assunto do comentário Char"/>
    <w:rPr>
      <w:b/>
      <w:bCs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</w:rPr>
  </w:style>
  <w:style w:type="character" w:customStyle="1" w:styleId="Ttulo1Char">
    <w:name w:val="Título 1 Char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MapadoDocumentoChar">
    <w:name w:val="Mapa do Documento Char"/>
    <w:rPr>
      <w:rFonts w:ascii="Lucida Grande" w:hAnsi="Lucida Grande" w:cs="Lucida Grande"/>
      <w:sz w:val="24"/>
      <w:szCs w:val="24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Source Han Sans CN Regular" w:hAnsi="Liberation Sans" w:cs="Lohit Devanagari"/>
      <w:sz w:val="28"/>
      <w:szCs w:val="28"/>
    </w:rPr>
  </w:style>
  <w:style w:type="paragraph" w:styleId="Corpodetexto">
    <w:name w:val="Body Text"/>
    <w:basedOn w:val="Normal"/>
    <w:uiPriority w:val="99"/>
    <w:pPr>
      <w:spacing w:after="120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pPr>
      <w:suppressLineNumbers/>
    </w:pPr>
    <w:rPr>
      <w:rFonts w:cs="Lohit Devanagari"/>
    </w:rPr>
  </w:style>
  <w:style w:type="paragraph" w:customStyle="1" w:styleId="GradeClara-nfase31">
    <w:name w:val="Grade Clara - Ênfase 31"/>
    <w:basedOn w:val="Normal"/>
    <w:pPr>
      <w:ind w:left="720"/>
      <w:contextualSpacing/>
    </w:pPr>
  </w:style>
  <w:style w:type="paragraph" w:styleId="Cabealho">
    <w:name w:val="header"/>
    <w:aliases w:val="Cabeçalho superior"/>
    <w:basedOn w:val="Normal"/>
    <w:uiPriority w:val="9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customStyle="1" w:styleId="GradeMdia1-nfase21">
    <w:name w:val="Grade Média 1 - Ênfase 21"/>
    <w:basedOn w:val="Normal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</w:rPr>
  </w:style>
  <w:style w:type="paragraph" w:customStyle="1" w:styleId="Standard">
    <w:name w:val="Standard"/>
    <w:link w:val="StandardChar"/>
    <w:pPr>
      <w:widowControl w:val="0"/>
      <w:suppressAutoHyphens/>
      <w:textAlignment w:val="baseline"/>
    </w:pPr>
    <w:rPr>
      <w:rFonts w:eastAsia="DejaVu Sans" w:cs="DejaVu Sans"/>
      <w:kern w:val="1"/>
      <w:sz w:val="24"/>
      <w:szCs w:val="24"/>
      <w:lang w:eastAsia="zh-CN" w:bidi="hi-IN"/>
    </w:rPr>
  </w:style>
  <w:style w:type="paragraph" w:customStyle="1" w:styleId="Corpodetexto21">
    <w:name w:val="Corpo de texto 21"/>
    <w:basedOn w:val="Normal"/>
    <w:pPr>
      <w:suppressAutoHyphens w:val="0"/>
      <w:spacing w:after="120" w:line="480" w:lineRule="auto"/>
    </w:pPr>
    <w:rPr>
      <w:rFonts w:ascii="Calibri" w:eastAsia="Times New Roman" w:hAnsi="Calibri" w:cs="Calibri"/>
      <w:sz w:val="22"/>
      <w:szCs w:val="22"/>
    </w:rPr>
  </w:style>
  <w:style w:type="paragraph" w:customStyle="1" w:styleId="ListaColorida-nfase11">
    <w:name w:val="Lista Colorida - Ênfase 11"/>
    <w:basedOn w:val="Normal"/>
    <w:pPr>
      <w:ind w:left="708"/>
    </w:pPr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SombreamentoEscuro-nfase11">
    <w:name w:val="Sombreamento Escuro - Ênfase 11"/>
    <w:pPr>
      <w:suppressAutoHyphens/>
    </w:pPr>
    <w:rPr>
      <w:rFonts w:ascii="Cambria" w:eastAsia="MS Mincho" w:hAnsi="Cambria"/>
      <w:sz w:val="24"/>
      <w:szCs w:val="24"/>
      <w:lang w:eastAsia="zh-CN"/>
    </w:rPr>
  </w:style>
  <w:style w:type="paragraph" w:customStyle="1" w:styleId="MapadoDocumento1">
    <w:name w:val="Mapa do Documento1"/>
    <w:basedOn w:val="Normal"/>
    <w:rPr>
      <w:rFonts w:ascii="Lucida Grande" w:hAnsi="Lucida Grande" w:cs="Lucida Grande"/>
    </w:rPr>
  </w:style>
  <w:style w:type="paragraph" w:customStyle="1" w:styleId="Contedodoquadro">
    <w:name w:val="Conteúdo do quadro"/>
    <w:basedOn w:val="Normal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character" w:customStyle="1" w:styleId="StandardChar">
    <w:name w:val="Standard Char"/>
    <w:link w:val="Standard"/>
    <w:rsid w:val="000F0610"/>
    <w:rPr>
      <w:rFonts w:eastAsia="DejaVu Sans" w:cs="DejaVu Sans"/>
      <w:kern w:val="1"/>
      <w:sz w:val="24"/>
      <w:szCs w:val="24"/>
      <w:lang w:eastAsia="zh-CN" w:bidi="hi-IN"/>
    </w:rPr>
  </w:style>
  <w:style w:type="character" w:customStyle="1" w:styleId="Ttulo3Char">
    <w:name w:val="Título 3 Char"/>
    <w:link w:val="Ttulo3"/>
    <w:rsid w:val="006C110F"/>
    <w:rPr>
      <w:rFonts w:ascii="Arial" w:hAnsi="Arial" w:cs="Arial"/>
      <w:b/>
      <w:bCs/>
      <w:sz w:val="26"/>
      <w:szCs w:val="26"/>
    </w:rPr>
  </w:style>
  <w:style w:type="paragraph" w:styleId="PargrafodaLista">
    <w:name w:val="List Paragraph"/>
    <w:basedOn w:val="Normal"/>
    <w:uiPriority w:val="34"/>
    <w:qFormat/>
    <w:rsid w:val="006C110F"/>
    <w:pPr>
      <w:suppressAutoHyphens w:val="0"/>
      <w:ind w:left="720"/>
    </w:pPr>
    <w:rPr>
      <w:rFonts w:ascii="Times New Roman" w:eastAsia="Calibri" w:hAnsi="Times New Roman"/>
      <w:lang w:eastAsia="pt-BR"/>
    </w:rPr>
  </w:style>
  <w:style w:type="paragraph" w:customStyle="1" w:styleId="Default">
    <w:name w:val="Default"/>
    <w:rsid w:val="006C110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sid w:val="002B2D07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2B2D07"/>
    <w:rPr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sid w:val="002B2D07"/>
    <w:rPr>
      <w:rFonts w:ascii="Cambria" w:eastAsia="MS Mincho" w:hAnsi="Cambria"/>
      <w:lang w:eastAsia="zh-CN"/>
    </w:rPr>
  </w:style>
  <w:style w:type="paragraph" w:styleId="NormalWeb">
    <w:name w:val="Normal (Web)"/>
    <w:basedOn w:val="Normal"/>
    <w:uiPriority w:val="99"/>
    <w:unhideWhenUsed/>
    <w:rsid w:val="0020104C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customStyle="1" w:styleId="TableParagraph">
    <w:name w:val="Table Paragraph"/>
    <w:basedOn w:val="Normal"/>
    <w:uiPriority w:val="1"/>
    <w:qFormat/>
    <w:rsid w:val="00126515"/>
    <w:pPr>
      <w:suppressAutoHyphens w:val="0"/>
      <w:spacing w:line="360" w:lineRule="auto"/>
      <w:ind w:firstLine="851"/>
    </w:pPr>
    <w:rPr>
      <w:rFonts w:ascii="Times New Roman" w:eastAsia="Times New Roman" w:hAnsi="Times New Roman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26515"/>
    <w:pPr>
      <w:widowControl w:val="0"/>
      <w:ind w:firstLine="851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126515"/>
    <w:pPr>
      <w:ind w:firstLine="851"/>
    </w:pPr>
    <w:rPr>
      <w:sz w:val="22"/>
      <w:szCs w:val="22"/>
      <w:lang w:eastAsia="en-US"/>
    </w:rPr>
  </w:style>
  <w:style w:type="character" w:styleId="Forte">
    <w:name w:val="Strong"/>
    <w:uiPriority w:val="22"/>
    <w:qFormat/>
    <w:rsid w:val="00224150"/>
    <w:rPr>
      <w:b/>
      <w:bCs/>
    </w:rPr>
  </w:style>
  <w:style w:type="character" w:styleId="nfase">
    <w:name w:val="Emphasis"/>
    <w:uiPriority w:val="20"/>
    <w:qFormat/>
    <w:rsid w:val="00DF78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1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12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0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375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0647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96473-DE10-4DD4-96AB-459F9AD30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Links>
    <vt:vector size="18" baseType="variant">
      <vt:variant>
        <vt:i4>4784152</vt:i4>
      </vt:variant>
      <vt:variant>
        <vt:i4>6</vt:i4>
      </vt:variant>
      <vt:variant>
        <vt:i4>0</vt:i4>
      </vt:variant>
      <vt:variant>
        <vt:i4>5</vt:i4>
      </vt:variant>
      <vt:variant>
        <vt:lpwstr>http://www.cultura.df.gov.br/</vt:lpwstr>
      </vt:variant>
      <vt:variant>
        <vt:lpwstr/>
      </vt:variant>
      <vt:variant>
        <vt:i4>8192073</vt:i4>
      </vt:variant>
      <vt:variant>
        <vt:i4>3</vt:i4>
      </vt:variant>
      <vt:variant>
        <vt:i4>0</vt:i4>
      </vt:variant>
      <vt:variant>
        <vt:i4>5</vt:i4>
      </vt:variant>
      <vt:variant>
        <vt:lpwstr>mailto:spdc@cultura.df.gov.br</vt:lpwstr>
      </vt:variant>
      <vt:variant>
        <vt:lpwstr/>
      </vt:variant>
      <vt:variant>
        <vt:i4>8323122</vt:i4>
      </vt:variant>
      <vt:variant>
        <vt:i4>0</vt:i4>
      </vt:variant>
      <vt:variant>
        <vt:i4>0</vt:i4>
      </vt:variant>
      <vt:variant>
        <vt:i4>5</vt:i4>
      </vt:variant>
      <vt:variant>
        <vt:lpwstr>http://www.mapa.cultura.df.gov.br/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Bosco</dc:creator>
  <cp:lastModifiedBy>Lucas Magalhães Lopes</cp:lastModifiedBy>
  <cp:revision>2</cp:revision>
  <cp:lastPrinted>2018-06-18T13:22:00Z</cp:lastPrinted>
  <dcterms:created xsi:type="dcterms:W3CDTF">2018-06-18T13:24:00Z</dcterms:created>
  <dcterms:modified xsi:type="dcterms:W3CDTF">2018-06-18T13:24:00Z</dcterms:modified>
</cp:coreProperties>
</file>